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8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8"/>
      </w:tblGrid>
      <w:tr w:rsidR="000D76F7" w:rsidTr="000D76F7">
        <w:trPr>
          <w:cantSplit/>
          <w:trHeight w:val="586"/>
        </w:trPr>
        <w:sdt>
          <w:sdtPr>
            <w:alias w:val="Title"/>
            <w:id w:val="105042241"/>
            <w:placeholder>
              <w:docPart w:val="4740AF8FCFFE4B0D9B24F6EA5594EAF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608" w:type="dxa"/>
                <w:vMerge w:val="restart"/>
                <w:tcBorders>
                  <w:top w:val="single" w:sz="4" w:space="0" w:color="6E6E6E" w:themeColor="background2" w:themeShade="80"/>
                </w:tcBorders>
                <w:tcMar>
                  <w:top w:w="115" w:type="dxa"/>
                  <w:left w:w="58" w:type="dxa"/>
                  <w:bottom w:w="115" w:type="dxa"/>
                  <w:right w:w="58" w:type="dxa"/>
                </w:tcMar>
                <w:vAlign w:val="center"/>
              </w:tcPr>
              <w:p w:rsidR="000D76F7" w:rsidRDefault="003947EB" w:rsidP="003947EB">
                <w:pPr>
                  <w:pStyle w:val="a7"/>
                </w:pPr>
                <w:proofErr w:type="spellStart"/>
                <w:proofErr w:type="gramStart"/>
                <w:r>
                  <w:t>uDraw</w:t>
                </w:r>
                <w:proofErr w:type="spellEnd"/>
                <w:r>
                  <w:t>(</w:t>
                </w:r>
                <w:proofErr w:type="gramEnd"/>
                <w:r>
                  <w:t>Graph)</w:t>
                </w:r>
              </w:p>
            </w:tc>
          </w:sdtContent>
        </w:sdt>
      </w:tr>
      <w:tr w:rsidR="000D76F7" w:rsidTr="000D76F7">
        <w:trPr>
          <w:cantSplit/>
          <w:trHeight w:val="586"/>
        </w:trPr>
        <w:tc>
          <w:tcPr>
            <w:tcW w:w="8608" w:type="dxa"/>
            <w:vMerge/>
            <w:tcBorders>
              <w:bottom w:val="single" w:sz="4" w:space="0" w:color="6E6E6E" w:themeColor="background2" w:themeShade="80"/>
            </w:tcBorders>
            <w:tcMar>
              <w:top w:w="115" w:type="dxa"/>
              <w:left w:w="58" w:type="dxa"/>
              <w:bottom w:w="115" w:type="dxa"/>
              <w:right w:w="115" w:type="dxa"/>
            </w:tcMar>
          </w:tcPr>
          <w:p w:rsidR="000D76F7" w:rsidRDefault="000D76F7">
            <w:pPr>
              <w:pStyle w:val="a7"/>
            </w:pPr>
          </w:p>
        </w:tc>
      </w:tr>
    </w:tbl>
    <w:sdt>
      <w:sdtPr>
        <w:rPr>
          <w:rFonts w:asciiTheme="minorHAnsi" w:hAnsiTheme="minorHAnsi"/>
          <w:b w:val="0"/>
          <w:bCs w:val="0"/>
          <w:color w:val="auto"/>
          <w:spacing w:val="0"/>
          <w:shd w:val="clear" w:color="auto" w:fill="auto"/>
        </w:rPr>
        <w:id w:val="20788404"/>
        <w:docPartObj>
          <w:docPartGallery w:val="Cover Pages"/>
          <w:docPartUnique/>
        </w:docPartObj>
      </w:sdtPr>
      <w:sdtEndPr/>
      <w:sdtContent>
        <w:p w:rsidR="001768B3" w:rsidRDefault="001768B3">
          <w:pPr>
            <w:pStyle w:val="6"/>
            <w:ind w:left="0"/>
            <w:rPr>
              <w:szCs w:val="21"/>
            </w:rPr>
          </w:pPr>
        </w:p>
        <w:p w:rsidR="001768B3" w:rsidRDefault="00AF4AE0">
          <w:r w:rsidRPr="0071704A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449826652"/>
        <w:docPartObj>
          <w:docPartGallery w:val="Table of Contents"/>
          <w:docPartUnique/>
        </w:docPartObj>
      </w:sdtPr>
      <w:sdtEndPr/>
      <w:sdtContent>
        <w:p w:rsidR="001768B3" w:rsidRPr="00313A17" w:rsidRDefault="00313A17">
          <w:pPr>
            <w:pStyle w:val="TOCHeading1"/>
            <w:rPr>
              <w:lang w:val="bg-BG"/>
            </w:rPr>
          </w:pPr>
          <w:r>
            <w:rPr>
              <w:lang w:val="bg-BG"/>
            </w:rPr>
            <w:t>Съдържание</w:t>
          </w:r>
        </w:p>
        <w:p w:rsidR="00157123" w:rsidRDefault="005F3CEA">
          <w:pPr>
            <w:pStyle w:val="11"/>
            <w:tabs>
              <w:tab w:val="left" w:pos="446"/>
              <w:tab w:val="right" w:leader="dot" w:pos="8630"/>
            </w:tabs>
            <w:rPr>
              <w:rFonts w:asciiTheme="minorHAnsi" w:eastAsiaTheme="minorEastAsia" w:hAnsiTheme="minorHAnsi"/>
              <w:caps w:val="0"/>
              <w:noProof/>
              <w:spacing w:val="0"/>
              <w:lang w:val="bg-BG" w:eastAsia="bg-BG"/>
            </w:rPr>
          </w:pPr>
          <w:r>
            <w:fldChar w:fldCharType="begin"/>
          </w:r>
          <w:r w:rsidR="0090491D">
            <w:instrText xml:space="preserve"> TOC \o "1-3" \h \z \u </w:instrText>
          </w:r>
          <w:r>
            <w:fldChar w:fldCharType="separate"/>
          </w:r>
          <w:hyperlink w:anchor="_Toc380255958" w:history="1">
            <w:r w:rsidR="00157123" w:rsidRPr="0076212E">
              <w:rPr>
                <w:rStyle w:val="af0"/>
                <w:noProof/>
              </w:rPr>
              <w:t>1</w:t>
            </w:r>
            <w:r w:rsidR="00157123">
              <w:rPr>
                <w:rFonts w:asciiTheme="minorHAnsi" w:eastAsiaTheme="minorEastAsia" w:hAnsiTheme="minorHAnsi"/>
                <w:caps w:val="0"/>
                <w:noProof/>
                <w:spacing w:val="0"/>
                <w:lang w:val="bg-BG" w:eastAsia="bg-BG"/>
              </w:rPr>
              <w:tab/>
            </w:r>
            <w:r w:rsidR="00157123" w:rsidRPr="0076212E">
              <w:rPr>
                <w:rStyle w:val="af0"/>
                <w:noProof/>
                <w:lang w:val="bg-BG"/>
              </w:rPr>
              <w:t>Увод</w:t>
            </w:r>
            <w:r w:rsidR="00157123">
              <w:rPr>
                <w:noProof/>
                <w:webHidden/>
              </w:rPr>
              <w:tab/>
            </w:r>
            <w:r w:rsidR="00157123">
              <w:rPr>
                <w:noProof/>
                <w:webHidden/>
              </w:rPr>
              <w:fldChar w:fldCharType="begin"/>
            </w:r>
            <w:r w:rsidR="00157123">
              <w:rPr>
                <w:noProof/>
                <w:webHidden/>
              </w:rPr>
              <w:instrText xml:space="preserve"> PAGEREF _Toc380255958 \h </w:instrText>
            </w:r>
            <w:r w:rsidR="00157123">
              <w:rPr>
                <w:noProof/>
                <w:webHidden/>
              </w:rPr>
            </w:r>
            <w:r w:rsidR="00157123">
              <w:rPr>
                <w:noProof/>
                <w:webHidden/>
              </w:rPr>
              <w:fldChar w:fldCharType="separate"/>
            </w:r>
            <w:r w:rsidR="00157123">
              <w:rPr>
                <w:noProof/>
                <w:webHidden/>
              </w:rPr>
              <w:t>3</w:t>
            </w:r>
            <w:r w:rsidR="00157123"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11"/>
            <w:tabs>
              <w:tab w:val="left" w:pos="446"/>
              <w:tab w:val="right" w:leader="dot" w:pos="8630"/>
            </w:tabs>
            <w:rPr>
              <w:rFonts w:asciiTheme="minorHAnsi" w:eastAsiaTheme="minorEastAsia" w:hAnsiTheme="minorHAnsi"/>
              <w:caps w:val="0"/>
              <w:noProof/>
              <w:spacing w:val="0"/>
              <w:lang w:val="bg-BG" w:eastAsia="bg-BG"/>
            </w:rPr>
          </w:pPr>
          <w:hyperlink w:anchor="_Toc380255959" w:history="1">
            <w:r w:rsidRPr="0076212E">
              <w:rPr>
                <w:rStyle w:val="af0"/>
                <w:noProof/>
                <w:lang w:val="bg-BG"/>
              </w:rPr>
              <w:t>2</w:t>
            </w:r>
            <w:r>
              <w:rPr>
                <w:rFonts w:asciiTheme="minorHAnsi" w:eastAsiaTheme="minorEastAsia" w:hAnsiTheme="minorHAnsi"/>
                <w:caps w:val="0"/>
                <w:noProof/>
                <w:spacing w:val="0"/>
                <w:lang w:val="bg-BG" w:eastAsia="bg-BG"/>
              </w:rPr>
              <w:tab/>
            </w:r>
            <w:r w:rsidRPr="0076212E">
              <w:rPr>
                <w:rStyle w:val="af0"/>
                <w:noProof/>
                <w:lang w:val="bg-BG"/>
              </w:rPr>
              <w:t xml:space="preserve">Описание на </w:t>
            </w:r>
            <w:r w:rsidRPr="0076212E">
              <w:rPr>
                <w:rStyle w:val="af0"/>
                <w:noProof/>
              </w:rPr>
              <w:t>uDraw(Graph)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24"/>
            <w:tabs>
              <w:tab w:val="left" w:pos="880"/>
              <w:tab w:val="right" w:leader="dot" w:pos="8630"/>
            </w:tabs>
            <w:rPr>
              <w:rFonts w:asciiTheme="minorHAnsi" w:eastAsiaTheme="minorEastAsia" w:hAnsiTheme="minorHAnsi"/>
              <w:noProof/>
              <w:lang w:val="bg-BG" w:eastAsia="bg-BG"/>
            </w:rPr>
          </w:pPr>
          <w:hyperlink w:anchor="_Toc380255960" w:history="1">
            <w:r w:rsidRPr="0076212E">
              <w:rPr>
                <w:rStyle w:val="af0"/>
                <w:noProof/>
                <w:lang w:val="bg-BG"/>
              </w:rPr>
              <w:t>2.1</w:t>
            </w:r>
            <w:r>
              <w:rPr>
                <w:rFonts w:asciiTheme="minorHAnsi" w:eastAsiaTheme="minorEastAsia" w:hAnsiTheme="minorHAnsi"/>
                <w:noProof/>
                <w:lang w:val="bg-BG" w:eastAsia="bg-BG"/>
              </w:rPr>
              <w:tab/>
            </w:r>
            <w:r w:rsidRPr="0076212E">
              <w:rPr>
                <w:rStyle w:val="af0"/>
                <w:noProof/>
                <w:lang w:val="bg-BG"/>
              </w:rPr>
              <w:t>Въведение и системни изисквания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24"/>
            <w:tabs>
              <w:tab w:val="left" w:pos="880"/>
              <w:tab w:val="right" w:leader="dot" w:pos="8630"/>
            </w:tabs>
            <w:rPr>
              <w:rFonts w:asciiTheme="minorHAnsi" w:eastAsiaTheme="minorEastAsia" w:hAnsiTheme="minorHAnsi"/>
              <w:noProof/>
              <w:lang w:val="bg-BG" w:eastAsia="bg-BG"/>
            </w:rPr>
          </w:pPr>
          <w:hyperlink w:anchor="_Toc380255961" w:history="1">
            <w:r w:rsidRPr="0076212E">
              <w:rPr>
                <w:rStyle w:val="af0"/>
                <w:noProof/>
                <w:lang w:val="bg-BG"/>
              </w:rPr>
              <w:t>2.2</w:t>
            </w:r>
            <w:r>
              <w:rPr>
                <w:rFonts w:asciiTheme="minorHAnsi" w:eastAsiaTheme="minorEastAsia" w:hAnsiTheme="minorHAnsi"/>
                <w:noProof/>
                <w:lang w:val="bg-BG" w:eastAsia="bg-BG"/>
              </w:rPr>
              <w:tab/>
            </w:r>
            <w:r w:rsidRPr="0076212E">
              <w:rPr>
                <w:rStyle w:val="af0"/>
                <w:noProof/>
                <w:lang w:val="bg-BG"/>
              </w:rPr>
              <w:t>Описание на възможностите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11"/>
            <w:tabs>
              <w:tab w:val="left" w:pos="446"/>
              <w:tab w:val="right" w:leader="dot" w:pos="8630"/>
            </w:tabs>
            <w:rPr>
              <w:rFonts w:asciiTheme="minorHAnsi" w:eastAsiaTheme="minorEastAsia" w:hAnsiTheme="minorHAnsi"/>
              <w:caps w:val="0"/>
              <w:noProof/>
              <w:spacing w:val="0"/>
              <w:lang w:val="bg-BG" w:eastAsia="bg-BG"/>
            </w:rPr>
          </w:pPr>
          <w:hyperlink w:anchor="_Toc380255962" w:history="1">
            <w:r w:rsidRPr="0076212E">
              <w:rPr>
                <w:rStyle w:val="af0"/>
                <w:noProof/>
                <w:lang w:val="bg-BG"/>
              </w:rPr>
              <w:t>3</w:t>
            </w:r>
            <w:r>
              <w:rPr>
                <w:rFonts w:asciiTheme="minorHAnsi" w:eastAsiaTheme="minorEastAsia" w:hAnsiTheme="minorHAnsi"/>
                <w:caps w:val="0"/>
                <w:noProof/>
                <w:spacing w:val="0"/>
                <w:lang w:val="bg-BG" w:eastAsia="bg-BG"/>
              </w:rPr>
              <w:tab/>
            </w:r>
            <w:r w:rsidRPr="0076212E">
              <w:rPr>
                <w:rStyle w:val="af0"/>
                <w:noProof/>
                <w:lang w:val="bg-BG"/>
              </w:rPr>
              <w:t xml:space="preserve">Концепции използвани в </w:t>
            </w:r>
            <w:r w:rsidRPr="0076212E">
              <w:rPr>
                <w:rStyle w:val="af0"/>
                <w:noProof/>
              </w:rPr>
              <w:t>uDraw(Graph)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24"/>
            <w:tabs>
              <w:tab w:val="left" w:pos="880"/>
              <w:tab w:val="right" w:leader="dot" w:pos="8630"/>
            </w:tabs>
            <w:rPr>
              <w:rFonts w:asciiTheme="minorHAnsi" w:eastAsiaTheme="minorEastAsia" w:hAnsiTheme="minorHAnsi"/>
              <w:noProof/>
              <w:lang w:val="bg-BG" w:eastAsia="bg-BG"/>
            </w:rPr>
          </w:pPr>
          <w:hyperlink w:anchor="_Toc380255963" w:history="1">
            <w:r w:rsidRPr="0076212E">
              <w:rPr>
                <w:rStyle w:val="af0"/>
                <w:noProof/>
                <w:lang w:val="bg-BG"/>
              </w:rPr>
              <w:t>3.1</w:t>
            </w:r>
            <w:r>
              <w:rPr>
                <w:rFonts w:asciiTheme="minorHAnsi" w:eastAsiaTheme="minorEastAsia" w:hAnsiTheme="minorHAnsi"/>
                <w:noProof/>
                <w:lang w:val="bg-BG" w:eastAsia="bg-BG"/>
              </w:rPr>
              <w:tab/>
            </w:r>
            <w:r w:rsidRPr="0076212E">
              <w:rPr>
                <w:rStyle w:val="af0"/>
                <w:noProof/>
                <w:lang w:val="bg-BG"/>
              </w:rPr>
              <w:t>Графи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24"/>
            <w:tabs>
              <w:tab w:val="left" w:pos="880"/>
              <w:tab w:val="right" w:leader="dot" w:pos="8630"/>
            </w:tabs>
            <w:rPr>
              <w:rFonts w:asciiTheme="minorHAnsi" w:eastAsiaTheme="minorEastAsia" w:hAnsiTheme="minorHAnsi"/>
              <w:noProof/>
              <w:lang w:val="bg-BG" w:eastAsia="bg-BG"/>
            </w:rPr>
          </w:pPr>
          <w:hyperlink w:anchor="_Toc380255964" w:history="1">
            <w:r w:rsidRPr="0076212E">
              <w:rPr>
                <w:rStyle w:val="af0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lang w:val="bg-BG" w:eastAsia="bg-BG"/>
              </w:rPr>
              <w:tab/>
            </w:r>
            <w:r w:rsidRPr="0076212E">
              <w:rPr>
                <w:rStyle w:val="af0"/>
                <w:noProof/>
                <w:lang w:val="bg-BG"/>
              </w:rPr>
              <w:t xml:space="preserve">Приложения използващи </w:t>
            </w:r>
            <w:r w:rsidRPr="0076212E">
              <w:rPr>
                <w:rStyle w:val="af0"/>
                <w:noProof/>
              </w:rPr>
              <w:t>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24"/>
            <w:tabs>
              <w:tab w:val="left" w:pos="880"/>
              <w:tab w:val="right" w:leader="dot" w:pos="8630"/>
            </w:tabs>
            <w:rPr>
              <w:rFonts w:asciiTheme="minorHAnsi" w:eastAsiaTheme="minorEastAsia" w:hAnsiTheme="minorHAnsi"/>
              <w:noProof/>
              <w:lang w:val="bg-BG" w:eastAsia="bg-BG"/>
            </w:rPr>
          </w:pPr>
          <w:hyperlink w:anchor="_Toc380255965" w:history="1">
            <w:r w:rsidRPr="0076212E">
              <w:rPr>
                <w:rStyle w:val="af0"/>
                <w:noProof/>
                <w:lang w:val="bg-BG"/>
              </w:rPr>
              <w:t>3.3</w:t>
            </w:r>
            <w:r>
              <w:rPr>
                <w:rFonts w:asciiTheme="minorHAnsi" w:eastAsiaTheme="minorEastAsia" w:hAnsiTheme="minorHAnsi"/>
                <w:noProof/>
                <w:lang w:val="bg-BG" w:eastAsia="bg-BG"/>
              </w:rPr>
              <w:tab/>
            </w:r>
            <w:r w:rsidRPr="0076212E">
              <w:rPr>
                <w:rStyle w:val="af0"/>
                <w:noProof/>
                <w:lang w:val="bg-BG"/>
              </w:rPr>
              <w:t>Представяне на графа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24"/>
            <w:tabs>
              <w:tab w:val="left" w:pos="880"/>
              <w:tab w:val="right" w:leader="dot" w:pos="8630"/>
            </w:tabs>
            <w:rPr>
              <w:rFonts w:asciiTheme="minorHAnsi" w:eastAsiaTheme="minorEastAsia" w:hAnsiTheme="minorHAnsi"/>
              <w:noProof/>
              <w:lang w:val="bg-BG" w:eastAsia="bg-BG"/>
            </w:rPr>
          </w:pPr>
          <w:hyperlink w:anchor="_Toc380255966" w:history="1">
            <w:r w:rsidRPr="0076212E">
              <w:rPr>
                <w:rStyle w:val="af0"/>
                <w:noProof/>
                <w:lang w:val="bg-BG"/>
              </w:rPr>
              <w:t>3.4</w:t>
            </w:r>
            <w:r>
              <w:rPr>
                <w:rFonts w:asciiTheme="minorHAnsi" w:eastAsiaTheme="minorEastAsia" w:hAnsiTheme="minorHAnsi"/>
                <w:noProof/>
                <w:lang w:val="bg-BG" w:eastAsia="bg-BG"/>
              </w:rPr>
              <w:tab/>
            </w:r>
            <w:r w:rsidRPr="0076212E">
              <w:rPr>
                <w:rStyle w:val="af0"/>
                <w:noProof/>
                <w:lang w:val="bg-BG"/>
              </w:rPr>
              <w:t>Визуализация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24"/>
            <w:tabs>
              <w:tab w:val="left" w:pos="880"/>
              <w:tab w:val="right" w:leader="dot" w:pos="8630"/>
            </w:tabs>
            <w:rPr>
              <w:rFonts w:asciiTheme="minorHAnsi" w:eastAsiaTheme="minorEastAsia" w:hAnsiTheme="minorHAnsi"/>
              <w:noProof/>
              <w:lang w:val="bg-BG" w:eastAsia="bg-BG"/>
            </w:rPr>
          </w:pPr>
          <w:hyperlink w:anchor="_Toc380255967" w:history="1">
            <w:r w:rsidRPr="0076212E">
              <w:rPr>
                <w:rStyle w:val="af0"/>
                <w:noProof/>
              </w:rPr>
              <w:t>3.5</w:t>
            </w:r>
            <w:r>
              <w:rPr>
                <w:rFonts w:asciiTheme="minorHAnsi" w:eastAsiaTheme="minorEastAsia" w:hAnsiTheme="minorHAnsi"/>
                <w:noProof/>
                <w:lang w:val="bg-BG" w:eastAsia="bg-BG"/>
              </w:rPr>
              <w:tab/>
            </w:r>
            <w:r w:rsidRPr="0076212E">
              <w:rPr>
                <w:rStyle w:val="af0"/>
                <w:noProof/>
                <w:lang w:val="bg-BG"/>
              </w:rPr>
              <w:t>Фини настройки на моделите (</w:t>
            </w:r>
            <w:r w:rsidRPr="0076212E">
              <w:rPr>
                <w:rStyle w:val="af0"/>
                <w:noProof/>
              </w:rPr>
              <w:t>layouts</w:t>
            </w:r>
            <w:r w:rsidRPr="0076212E">
              <w:rPr>
                <w:rStyle w:val="af0"/>
                <w:noProof/>
                <w:lang w:val="bg-BG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24"/>
            <w:tabs>
              <w:tab w:val="left" w:pos="880"/>
              <w:tab w:val="right" w:leader="dot" w:pos="8630"/>
            </w:tabs>
            <w:rPr>
              <w:rFonts w:asciiTheme="minorHAnsi" w:eastAsiaTheme="minorEastAsia" w:hAnsiTheme="minorHAnsi"/>
              <w:noProof/>
              <w:lang w:val="bg-BG" w:eastAsia="bg-BG"/>
            </w:rPr>
          </w:pPr>
          <w:hyperlink w:anchor="_Toc380255968" w:history="1">
            <w:r w:rsidRPr="0076212E">
              <w:rPr>
                <w:rStyle w:val="af0"/>
                <w:noProof/>
                <w:lang w:val="bg-BG"/>
              </w:rPr>
              <w:t>3.6</w:t>
            </w:r>
            <w:r>
              <w:rPr>
                <w:rFonts w:asciiTheme="minorHAnsi" w:eastAsiaTheme="minorEastAsia" w:hAnsiTheme="minorHAnsi"/>
                <w:noProof/>
                <w:lang w:val="bg-BG" w:eastAsia="bg-BG"/>
              </w:rPr>
              <w:tab/>
            </w:r>
            <w:r w:rsidRPr="0076212E">
              <w:rPr>
                <w:rStyle w:val="af0"/>
                <w:noProof/>
              </w:rPr>
              <w:t xml:space="preserve">Status </w:t>
            </w:r>
            <w:r w:rsidRPr="0076212E">
              <w:rPr>
                <w:rStyle w:val="af0"/>
                <w:noProof/>
                <w:lang w:val="bg-BG"/>
              </w:rPr>
              <w:t>формат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24"/>
            <w:tabs>
              <w:tab w:val="left" w:pos="880"/>
              <w:tab w:val="right" w:leader="dot" w:pos="8630"/>
            </w:tabs>
            <w:rPr>
              <w:rFonts w:asciiTheme="minorHAnsi" w:eastAsiaTheme="minorEastAsia" w:hAnsiTheme="minorHAnsi"/>
              <w:noProof/>
              <w:lang w:val="bg-BG" w:eastAsia="bg-BG"/>
            </w:rPr>
          </w:pPr>
          <w:hyperlink w:anchor="_Toc380255969" w:history="1">
            <w:r w:rsidRPr="0076212E">
              <w:rPr>
                <w:rStyle w:val="af0"/>
                <w:noProof/>
                <w:lang w:val="bg-BG"/>
              </w:rPr>
              <w:t>3.7</w:t>
            </w:r>
            <w:r>
              <w:rPr>
                <w:rFonts w:asciiTheme="minorHAnsi" w:eastAsiaTheme="minorEastAsia" w:hAnsiTheme="minorHAnsi"/>
                <w:noProof/>
                <w:lang w:val="bg-BG" w:eastAsia="bg-BG"/>
              </w:rPr>
              <w:tab/>
            </w:r>
            <w:r w:rsidRPr="0076212E">
              <w:rPr>
                <w:rStyle w:val="af0"/>
                <w:noProof/>
                <w:lang w:val="bg-BG"/>
              </w:rPr>
              <w:t>Взаимодействия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24"/>
            <w:tabs>
              <w:tab w:val="left" w:pos="880"/>
              <w:tab w:val="right" w:leader="dot" w:pos="8630"/>
            </w:tabs>
            <w:rPr>
              <w:rFonts w:asciiTheme="minorHAnsi" w:eastAsiaTheme="minorEastAsia" w:hAnsiTheme="minorHAnsi"/>
              <w:noProof/>
              <w:lang w:val="bg-BG" w:eastAsia="bg-BG"/>
            </w:rPr>
          </w:pPr>
          <w:hyperlink w:anchor="_Toc380255970" w:history="1">
            <w:r w:rsidRPr="0076212E">
              <w:rPr>
                <w:rStyle w:val="af0"/>
                <w:noProof/>
                <w:lang w:val="bg-BG"/>
              </w:rPr>
              <w:t>3.8</w:t>
            </w:r>
            <w:r>
              <w:rPr>
                <w:rFonts w:asciiTheme="minorHAnsi" w:eastAsiaTheme="minorEastAsia" w:hAnsiTheme="minorHAnsi"/>
                <w:noProof/>
                <w:lang w:val="bg-BG" w:eastAsia="bg-BG"/>
              </w:rPr>
              <w:tab/>
            </w:r>
            <w:r w:rsidRPr="0076212E">
              <w:rPr>
                <w:rStyle w:val="af0"/>
                <w:noProof/>
              </w:rPr>
              <w:t xml:space="preserve">Multi-view </w:t>
            </w:r>
            <w:r w:rsidRPr="0076212E">
              <w:rPr>
                <w:rStyle w:val="af0"/>
                <w:noProof/>
                <w:lang w:val="bg-BG"/>
              </w:rPr>
              <w:t xml:space="preserve">и </w:t>
            </w:r>
            <w:r w:rsidRPr="0076212E">
              <w:rPr>
                <w:rStyle w:val="af0"/>
                <w:noProof/>
              </w:rPr>
              <w:t>Multi-graph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24"/>
            <w:tabs>
              <w:tab w:val="left" w:pos="880"/>
              <w:tab w:val="right" w:leader="dot" w:pos="8630"/>
            </w:tabs>
            <w:rPr>
              <w:rFonts w:asciiTheme="minorHAnsi" w:eastAsiaTheme="minorEastAsia" w:hAnsiTheme="minorHAnsi"/>
              <w:noProof/>
              <w:lang w:val="bg-BG" w:eastAsia="bg-BG"/>
            </w:rPr>
          </w:pPr>
          <w:hyperlink w:anchor="_Toc380255971" w:history="1">
            <w:r w:rsidRPr="0076212E">
              <w:rPr>
                <w:rStyle w:val="af0"/>
                <w:noProof/>
              </w:rPr>
              <w:t>3.9</w:t>
            </w:r>
            <w:r>
              <w:rPr>
                <w:rFonts w:asciiTheme="minorHAnsi" w:eastAsiaTheme="minorEastAsia" w:hAnsiTheme="minorHAnsi"/>
                <w:noProof/>
                <w:lang w:val="bg-BG" w:eastAsia="bg-BG"/>
              </w:rPr>
              <w:tab/>
            </w:r>
            <w:r w:rsidRPr="0076212E">
              <w:rPr>
                <w:rStyle w:val="af0"/>
                <w:noProof/>
              </w:rPr>
              <w:t>Drag &amp; drop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11"/>
            <w:tabs>
              <w:tab w:val="left" w:pos="446"/>
              <w:tab w:val="right" w:leader="dot" w:pos="8630"/>
            </w:tabs>
            <w:rPr>
              <w:rFonts w:asciiTheme="minorHAnsi" w:eastAsiaTheme="minorEastAsia" w:hAnsiTheme="minorHAnsi"/>
              <w:caps w:val="0"/>
              <w:noProof/>
              <w:spacing w:val="0"/>
              <w:lang w:val="bg-BG" w:eastAsia="bg-BG"/>
            </w:rPr>
          </w:pPr>
          <w:hyperlink w:anchor="_Toc380255972" w:history="1">
            <w:r w:rsidRPr="0076212E">
              <w:rPr>
                <w:rStyle w:val="af0"/>
                <w:noProof/>
                <w:lang w:val="bg-BG"/>
              </w:rPr>
              <w:t>4</w:t>
            </w:r>
            <w:r>
              <w:rPr>
                <w:rFonts w:asciiTheme="minorHAnsi" w:eastAsiaTheme="minorEastAsia" w:hAnsiTheme="minorHAnsi"/>
                <w:caps w:val="0"/>
                <w:noProof/>
                <w:spacing w:val="0"/>
                <w:lang w:val="bg-BG" w:eastAsia="bg-BG"/>
              </w:rPr>
              <w:tab/>
            </w:r>
            <w:r w:rsidRPr="0076212E">
              <w:rPr>
                <w:rStyle w:val="af0"/>
                <w:noProof/>
                <w:lang w:val="bg-BG"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123" w:rsidRDefault="00157123">
          <w:pPr>
            <w:pStyle w:val="11"/>
            <w:tabs>
              <w:tab w:val="right" w:leader="dot" w:pos="8630"/>
            </w:tabs>
            <w:rPr>
              <w:rFonts w:asciiTheme="minorHAnsi" w:eastAsiaTheme="minorEastAsia" w:hAnsiTheme="minorHAnsi"/>
              <w:caps w:val="0"/>
              <w:noProof/>
              <w:spacing w:val="0"/>
              <w:lang w:val="bg-BG" w:eastAsia="bg-BG"/>
            </w:rPr>
          </w:pPr>
          <w:hyperlink w:anchor="_Toc380255973" w:history="1">
            <w:r w:rsidRPr="0076212E">
              <w:rPr>
                <w:rStyle w:val="af0"/>
                <w:noProof/>
                <w:lang w:val="bg-BG"/>
              </w:rPr>
              <w:t>Библиография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_Toc380255973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8B3" w:rsidRDefault="005F3CEA">
          <w:r>
            <w:fldChar w:fldCharType="end"/>
          </w:r>
        </w:p>
      </w:sdtContent>
    </w:sdt>
    <w:p w:rsidR="001768B3" w:rsidRDefault="0090491D">
      <w:pPr>
        <w:pStyle w:val="ad"/>
        <w:rPr>
          <w:szCs w:val="36"/>
        </w:rPr>
      </w:pPr>
      <w:r w:rsidRPr="00C121C8">
        <w:br w:type="page"/>
      </w:r>
    </w:p>
    <w:p w:rsidR="001768B3" w:rsidRDefault="004B61FB" w:rsidP="004B61FB">
      <w:pPr>
        <w:pStyle w:val="1"/>
      </w:pPr>
      <w:bookmarkStart w:id="0" w:name="_Toc380255958"/>
      <w:r>
        <w:rPr>
          <w:lang w:val="bg-BG"/>
        </w:rPr>
        <w:lastRenderedPageBreak/>
        <w:t>Увод</w:t>
      </w:r>
      <w:bookmarkEnd w:id="0"/>
    </w:p>
    <w:p w:rsidR="003947EB" w:rsidRPr="003947EB" w:rsidRDefault="003947EB" w:rsidP="003947EB">
      <w:r w:rsidRPr="003947EB">
        <w:tab/>
      </w:r>
      <w:proofErr w:type="spellStart"/>
      <w:proofErr w:type="gramStart"/>
      <w:r w:rsidRPr="003947EB">
        <w:t>Графите</w:t>
      </w:r>
      <w:proofErr w:type="spellEnd"/>
      <w:r w:rsidRPr="003947EB">
        <w:t xml:space="preserve"> </w:t>
      </w:r>
      <w:proofErr w:type="spellStart"/>
      <w:r w:rsidRPr="003947EB">
        <w:t>намират</w:t>
      </w:r>
      <w:proofErr w:type="spellEnd"/>
      <w:r w:rsidRPr="003947EB">
        <w:t xml:space="preserve"> </w:t>
      </w:r>
      <w:proofErr w:type="spellStart"/>
      <w:r w:rsidRPr="003947EB">
        <w:t>широко</w:t>
      </w:r>
      <w:proofErr w:type="spellEnd"/>
      <w:r w:rsidRPr="003947EB">
        <w:t xml:space="preserve"> </w:t>
      </w:r>
      <w:proofErr w:type="spellStart"/>
      <w:r w:rsidRPr="003947EB">
        <w:t>разпространение</w:t>
      </w:r>
      <w:proofErr w:type="spellEnd"/>
      <w:r w:rsidRPr="003947EB">
        <w:t xml:space="preserve"> в </w:t>
      </w:r>
      <w:proofErr w:type="spellStart"/>
      <w:r w:rsidRPr="003947EB">
        <w:t>множество</w:t>
      </w:r>
      <w:proofErr w:type="spellEnd"/>
      <w:r w:rsidRPr="003947EB">
        <w:t xml:space="preserve"> </w:t>
      </w:r>
      <w:proofErr w:type="spellStart"/>
      <w:r w:rsidRPr="003947EB">
        <w:t>области</w:t>
      </w:r>
      <w:proofErr w:type="spellEnd"/>
      <w:r w:rsidRPr="003947EB">
        <w:t xml:space="preserve"> </w:t>
      </w:r>
      <w:proofErr w:type="spellStart"/>
      <w:r w:rsidRPr="003947EB">
        <w:t>на</w:t>
      </w:r>
      <w:proofErr w:type="spellEnd"/>
      <w:r w:rsidRPr="003947EB">
        <w:t xml:space="preserve"> </w:t>
      </w:r>
      <w:proofErr w:type="spellStart"/>
      <w:r w:rsidRPr="003947EB">
        <w:t>науката</w:t>
      </w:r>
      <w:proofErr w:type="spellEnd"/>
      <w:r w:rsidRPr="003947EB">
        <w:t xml:space="preserve"> и </w:t>
      </w:r>
      <w:proofErr w:type="spellStart"/>
      <w:r w:rsidRPr="003947EB">
        <w:t>бизнеса</w:t>
      </w:r>
      <w:proofErr w:type="spellEnd"/>
      <w:r w:rsidRPr="003947EB">
        <w:t>.</w:t>
      </w:r>
      <w:proofErr w:type="gramEnd"/>
      <w:r w:rsidRPr="003947EB">
        <w:t xml:space="preserve"> </w:t>
      </w:r>
      <w:proofErr w:type="spellStart"/>
      <w:proofErr w:type="gramStart"/>
      <w:r w:rsidRPr="003947EB">
        <w:t>Чрез</w:t>
      </w:r>
      <w:proofErr w:type="spellEnd"/>
      <w:r w:rsidRPr="003947EB">
        <w:t xml:space="preserve"> </w:t>
      </w:r>
      <w:proofErr w:type="spellStart"/>
      <w:r w:rsidRPr="003947EB">
        <w:t>тях</w:t>
      </w:r>
      <w:proofErr w:type="spellEnd"/>
      <w:r w:rsidRPr="003947EB">
        <w:t xml:space="preserve"> </w:t>
      </w:r>
      <w:proofErr w:type="spellStart"/>
      <w:r w:rsidRPr="003947EB">
        <w:t>могат</w:t>
      </w:r>
      <w:proofErr w:type="spellEnd"/>
      <w:r w:rsidRPr="003947EB">
        <w:t xml:space="preserve"> </w:t>
      </w:r>
      <w:proofErr w:type="spellStart"/>
      <w:r w:rsidRPr="003947EB">
        <w:t>да</w:t>
      </w:r>
      <w:proofErr w:type="spellEnd"/>
      <w:r w:rsidRPr="003947EB">
        <w:t xml:space="preserve"> </w:t>
      </w:r>
      <w:proofErr w:type="spellStart"/>
      <w:r w:rsidRPr="003947EB">
        <w:t>се</w:t>
      </w:r>
      <w:proofErr w:type="spellEnd"/>
      <w:r w:rsidRPr="003947EB">
        <w:t xml:space="preserve"> </w:t>
      </w:r>
      <w:proofErr w:type="spellStart"/>
      <w:r w:rsidRPr="003947EB">
        <w:t>илюстрират</w:t>
      </w:r>
      <w:proofErr w:type="spellEnd"/>
      <w:r w:rsidRPr="003947EB">
        <w:t xml:space="preserve"> </w:t>
      </w:r>
      <w:proofErr w:type="spellStart"/>
      <w:r w:rsidRPr="003947EB">
        <w:t>множество</w:t>
      </w:r>
      <w:proofErr w:type="spellEnd"/>
      <w:r w:rsidRPr="003947EB">
        <w:t xml:space="preserve"> </w:t>
      </w:r>
      <w:proofErr w:type="spellStart"/>
      <w:r w:rsidRPr="003947EB">
        <w:t>процеси</w:t>
      </w:r>
      <w:proofErr w:type="spellEnd"/>
      <w:r w:rsidRPr="003947EB">
        <w:t xml:space="preserve">, </w:t>
      </w:r>
      <w:proofErr w:type="spellStart"/>
      <w:r w:rsidRPr="003947EB">
        <w:t>взаимоотношения</w:t>
      </w:r>
      <w:proofErr w:type="spellEnd"/>
      <w:r w:rsidRPr="003947EB">
        <w:t xml:space="preserve">, </w:t>
      </w:r>
      <w:proofErr w:type="spellStart"/>
      <w:r w:rsidRPr="003947EB">
        <w:t>структури</w:t>
      </w:r>
      <w:proofErr w:type="spellEnd"/>
      <w:r w:rsidRPr="003947EB">
        <w:t xml:space="preserve"> и </w:t>
      </w:r>
      <w:proofErr w:type="spellStart"/>
      <w:r w:rsidRPr="003947EB">
        <w:t>зависимости</w:t>
      </w:r>
      <w:proofErr w:type="spellEnd"/>
      <w:r w:rsidRPr="003947EB">
        <w:t>.</w:t>
      </w:r>
      <w:proofErr w:type="gramEnd"/>
      <w:r w:rsidRPr="003947EB">
        <w:t xml:space="preserve"> </w:t>
      </w:r>
      <w:proofErr w:type="spellStart"/>
      <w:proofErr w:type="gramStart"/>
      <w:r w:rsidRPr="003947EB">
        <w:t>Въпреки</w:t>
      </w:r>
      <w:proofErr w:type="spellEnd"/>
      <w:r w:rsidRPr="003947EB">
        <w:t xml:space="preserve"> </w:t>
      </w:r>
      <w:proofErr w:type="spellStart"/>
      <w:r w:rsidRPr="003947EB">
        <w:t>широкото</w:t>
      </w:r>
      <w:proofErr w:type="spellEnd"/>
      <w:r w:rsidRPr="003947EB">
        <w:t xml:space="preserve"> </w:t>
      </w:r>
      <w:proofErr w:type="spellStart"/>
      <w:r w:rsidRPr="003947EB">
        <w:t>им</w:t>
      </w:r>
      <w:proofErr w:type="spellEnd"/>
      <w:r w:rsidRPr="003947EB">
        <w:t xml:space="preserve"> </w:t>
      </w:r>
      <w:proofErr w:type="spellStart"/>
      <w:r w:rsidRPr="003947EB">
        <w:t>приложение</w:t>
      </w:r>
      <w:proofErr w:type="spellEnd"/>
      <w:r w:rsidRPr="003947EB">
        <w:t xml:space="preserve">, </w:t>
      </w:r>
      <w:proofErr w:type="spellStart"/>
      <w:r w:rsidRPr="003947EB">
        <w:t>се</w:t>
      </w:r>
      <w:proofErr w:type="spellEnd"/>
      <w:r w:rsidRPr="003947EB">
        <w:t xml:space="preserve"> </w:t>
      </w:r>
      <w:proofErr w:type="spellStart"/>
      <w:r w:rsidRPr="003947EB">
        <w:t>усеща</w:t>
      </w:r>
      <w:proofErr w:type="spellEnd"/>
      <w:r w:rsidRPr="003947EB">
        <w:t xml:space="preserve"> </w:t>
      </w:r>
      <w:proofErr w:type="spellStart"/>
      <w:r w:rsidRPr="003947EB">
        <w:t>липса</w:t>
      </w:r>
      <w:proofErr w:type="spellEnd"/>
      <w:r w:rsidRPr="003947EB">
        <w:t xml:space="preserve"> </w:t>
      </w:r>
      <w:proofErr w:type="spellStart"/>
      <w:r w:rsidRPr="003947EB">
        <w:t>на</w:t>
      </w:r>
      <w:proofErr w:type="spellEnd"/>
      <w:r w:rsidRPr="003947EB">
        <w:t xml:space="preserve"> </w:t>
      </w:r>
      <w:proofErr w:type="spellStart"/>
      <w:r w:rsidRPr="003947EB">
        <w:t>качествен</w:t>
      </w:r>
      <w:proofErr w:type="spellEnd"/>
      <w:r w:rsidRPr="003947EB">
        <w:t xml:space="preserve"> </w:t>
      </w:r>
      <w:proofErr w:type="spellStart"/>
      <w:r w:rsidRPr="003947EB">
        <w:t>софтуер</w:t>
      </w:r>
      <w:proofErr w:type="spellEnd"/>
      <w:r w:rsidRPr="003947EB">
        <w:t xml:space="preserve"> </w:t>
      </w:r>
      <w:proofErr w:type="spellStart"/>
      <w:r w:rsidRPr="003947EB">
        <w:t>за</w:t>
      </w:r>
      <w:proofErr w:type="spellEnd"/>
      <w:r w:rsidRPr="003947EB">
        <w:t xml:space="preserve"> </w:t>
      </w:r>
      <w:proofErr w:type="spellStart"/>
      <w:r w:rsidRPr="003947EB">
        <w:t>тяхното</w:t>
      </w:r>
      <w:proofErr w:type="spellEnd"/>
      <w:r w:rsidRPr="003947EB">
        <w:t xml:space="preserve"> </w:t>
      </w:r>
      <w:proofErr w:type="spellStart"/>
      <w:r w:rsidRPr="003947EB">
        <w:t>създаване</w:t>
      </w:r>
      <w:proofErr w:type="spellEnd"/>
      <w:r w:rsidRPr="003947EB">
        <w:t xml:space="preserve"> и </w:t>
      </w:r>
      <w:proofErr w:type="spellStart"/>
      <w:r w:rsidRPr="003947EB">
        <w:t>обработка</w:t>
      </w:r>
      <w:proofErr w:type="spellEnd"/>
      <w:r w:rsidRPr="003947EB">
        <w:t xml:space="preserve"> и </w:t>
      </w:r>
      <w:proofErr w:type="spellStart"/>
      <w:r w:rsidRPr="003947EB">
        <w:t>по-специално</w:t>
      </w:r>
      <w:proofErr w:type="spellEnd"/>
      <w:r w:rsidRPr="003947EB">
        <w:t xml:space="preserve"> </w:t>
      </w:r>
      <w:proofErr w:type="spellStart"/>
      <w:r w:rsidRPr="003947EB">
        <w:t>такъв</w:t>
      </w:r>
      <w:proofErr w:type="spellEnd"/>
      <w:r w:rsidRPr="003947EB">
        <w:t xml:space="preserve">, </w:t>
      </w:r>
      <w:proofErr w:type="spellStart"/>
      <w:r w:rsidRPr="003947EB">
        <w:t>който</w:t>
      </w:r>
      <w:proofErr w:type="spellEnd"/>
      <w:r w:rsidRPr="003947EB">
        <w:t xml:space="preserve"> </w:t>
      </w:r>
      <w:proofErr w:type="spellStart"/>
      <w:r w:rsidRPr="003947EB">
        <w:t>да</w:t>
      </w:r>
      <w:proofErr w:type="spellEnd"/>
      <w:r w:rsidRPr="003947EB">
        <w:t xml:space="preserve"> </w:t>
      </w:r>
      <w:proofErr w:type="spellStart"/>
      <w:r w:rsidRPr="003947EB">
        <w:t>бъде</w:t>
      </w:r>
      <w:proofErr w:type="spellEnd"/>
      <w:r w:rsidRPr="003947EB">
        <w:t xml:space="preserve"> </w:t>
      </w:r>
      <w:proofErr w:type="spellStart"/>
      <w:r w:rsidRPr="003947EB">
        <w:t>лесен</w:t>
      </w:r>
      <w:proofErr w:type="spellEnd"/>
      <w:r w:rsidRPr="003947EB">
        <w:t xml:space="preserve"> </w:t>
      </w:r>
      <w:proofErr w:type="spellStart"/>
      <w:r w:rsidRPr="003947EB">
        <w:t>за</w:t>
      </w:r>
      <w:proofErr w:type="spellEnd"/>
      <w:r w:rsidRPr="003947EB">
        <w:t xml:space="preserve"> </w:t>
      </w:r>
      <w:proofErr w:type="spellStart"/>
      <w:r w:rsidRPr="003947EB">
        <w:t>употреба</w:t>
      </w:r>
      <w:proofErr w:type="spellEnd"/>
      <w:r w:rsidRPr="003947EB">
        <w:t>.</w:t>
      </w:r>
      <w:proofErr w:type="gramEnd"/>
      <w:r w:rsidRPr="003947EB">
        <w:t xml:space="preserve"> </w:t>
      </w:r>
      <w:proofErr w:type="spellStart"/>
      <w:proofErr w:type="gramStart"/>
      <w:r w:rsidRPr="003947EB">
        <w:t>По-сложните</w:t>
      </w:r>
      <w:proofErr w:type="spellEnd"/>
      <w:r w:rsidRPr="003947EB">
        <w:t xml:space="preserve"> </w:t>
      </w:r>
      <w:proofErr w:type="spellStart"/>
      <w:r w:rsidRPr="003947EB">
        <w:t>графи</w:t>
      </w:r>
      <w:proofErr w:type="spellEnd"/>
      <w:r w:rsidRPr="003947EB">
        <w:t xml:space="preserve">, </w:t>
      </w:r>
      <w:proofErr w:type="spellStart"/>
      <w:r w:rsidRPr="003947EB">
        <w:t>които</w:t>
      </w:r>
      <w:proofErr w:type="spellEnd"/>
      <w:r w:rsidRPr="003947EB">
        <w:t xml:space="preserve"> </w:t>
      </w:r>
      <w:proofErr w:type="spellStart"/>
      <w:r w:rsidRPr="003947EB">
        <w:t>имат</w:t>
      </w:r>
      <w:proofErr w:type="spellEnd"/>
      <w:r w:rsidRPr="003947EB">
        <w:t xml:space="preserve"> </w:t>
      </w:r>
      <w:proofErr w:type="spellStart"/>
      <w:r w:rsidRPr="003947EB">
        <w:t>множество</w:t>
      </w:r>
      <w:proofErr w:type="spellEnd"/>
      <w:r w:rsidRPr="003947EB">
        <w:t xml:space="preserve"> </w:t>
      </w:r>
      <w:proofErr w:type="spellStart"/>
      <w:r w:rsidRPr="003947EB">
        <w:t>възли</w:t>
      </w:r>
      <w:proofErr w:type="spellEnd"/>
      <w:r w:rsidRPr="003947EB">
        <w:t xml:space="preserve"> и </w:t>
      </w:r>
      <w:proofErr w:type="spellStart"/>
      <w:r w:rsidRPr="003947EB">
        <w:t>ребра</w:t>
      </w:r>
      <w:proofErr w:type="spellEnd"/>
      <w:r w:rsidRPr="003947EB">
        <w:t xml:space="preserve"> </w:t>
      </w:r>
      <w:proofErr w:type="spellStart"/>
      <w:r w:rsidRPr="003947EB">
        <w:t>между</w:t>
      </w:r>
      <w:proofErr w:type="spellEnd"/>
      <w:r w:rsidRPr="003947EB">
        <w:t xml:space="preserve"> </w:t>
      </w:r>
      <w:proofErr w:type="spellStart"/>
      <w:r w:rsidRPr="003947EB">
        <w:t>тях</w:t>
      </w:r>
      <w:proofErr w:type="spellEnd"/>
      <w:r w:rsidRPr="003947EB">
        <w:t xml:space="preserve"> </w:t>
      </w:r>
      <w:proofErr w:type="spellStart"/>
      <w:r w:rsidRPr="003947EB">
        <w:t>са</w:t>
      </w:r>
      <w:proofErr w:type="spellEnd"/>
      <w:r w:rsidRPr="003947EB">
        <w:t xml:space="preserve"> </w:t>
      </w:r>
      <w:proofErr w:type="spellStart"/>
      <w:r w:rsidRPr="003947EB">
        <w:t>трудни</w:t>
      </w:r>
      <w:proofErr w:type="spellEnd"/>
      <w:r w:rsidRPr="003947EB">
        <w:t xml:space="preserve"> </w:t>
      </w:r>
      <w:proofErr w:type="spellStart"/>
      <w:r w:rsidRPr="003947EB">
        <w:t>за</w:t>
      </w:r>
      <w:proofErr w:type="spellEnd"/>
      <w:r w:rsidRPr="003947EB">
        <w:t xml:space="preserve"> </w:t>
      </w:r>
      <w:proofErr w:type="spellStart"/>
      <w:r w:rsidRPr="003947EB">
        <w:t>изобразяване</w:t>
      </w:r>
      <w:proofErr w:type="spellEnd"/>
      <w:r w:rsidRPr="003947EB">
        <w:t xml:space="preserve"> и </w:t>
      </w:r>
      <w:proofErr w:type="spellStart"/>
      <w:r w:rsidRPr="003947EB">
        <w:t>използването</w:t>
      </w:r>
      <w:proofErr w:type="spellEnd"/>
      <w:r w:rsidRPr="003947EB">
        <w:t xml:space="preserve"> </w:t>
      </w:r>
      <w:proofErr w:type="spellStart"/>
      <w:r w:rsidRPr="003947EB">
        <w:t>на</w:t>
      </w:r>
      <w:proofErr w:type="spellEnd"/>
      <w:r w:rsidRPr="003947EB">
        <w:t xml:space="preserve"> </w:t>
      </w:r>
      <w:proofErr w:type="spellStart"/>
      <w:r w:rsidRPr="003947EB">
        <w:t>специализиран</w:t>
      </w:r>
      <w:proofErr w:type="spellEnd"/>
      <w:r w:rsidRPr="003947EB">
        <w:t xml:space="preserve"> </w:t>
      </w:r>
      <w:proofErr w:type="spellStart"/>
      <w:r w:rsidRPr="003947EB">
        <w:t>софтуер</w:t>
      </w:r>
      <w:proofErr w:type="spellEnd"/>
      <w:r w:rsidRPr="003947EB">
        <w:t xml:space="preserve"> </w:t>
      </w:r>
      <w:proofErr w:type="spellStart"/>
      <w:r w:rsidRPr="003947EB">
        <w:t>за</w:t>
      </w:r>
      <w:proofErr w:type="spellEnd"/>
      <w:r w:rsidRPr="003947EB">
        <w:t xml:space="preserve"> </w:t>
      </w:r>
      <w:proofErr w:type="spellStart"/>
      <w:r w:rsidRPr="003947EB">
        <w:t>целта</w:t>
      </w:r>
      <w:proofErr w:type="spellEnd"/>
      <w:r w:rsidRPr="003947EB">
        <w:t xml:space="preserve"> </w:t>
      </w:r>
      <w:proofErr w:type="spellStart"/>
      <w:r w:rsidRPr="003947EB">
        <w:t>би</w:t>
      </w:r>
      <w:proofErr w:type="spellEnd"/>
      <w:r w:rsidRPr="003947EB">
        <w:t xml:space="preserve"> </w:t>
      </w:r>
      <w:proofErr w:type="spellStart"/>
      <w:r w:rsidRPr="003947EB">
        <w:t>спестило</w:t>
      </w:r>
      <w:proofErr w:type="spellEnd"/>
      <w:r w:rsidRPr="003947EB">
        <w:t xml:space="preserve"> </w:t>
      </w:r>
      <w:proofErr w:type="spellStart"/>
      <w:r w:rsidRPr="003947EB">
        <w:t>много</w:t>
      </w:r>
      <w:proofErr w:type="spellEnd"/>
      <w:r w:rsidRPr="003947EB">
        <w:t xml:space="preserve"> </w:t>
      </w:r>
      <w:proofErr w:type="spellStart"/>
      <w:r w:rsidRPr="003947EB">
        <w:t>усилия</w:t>
      </w:r>
      <w:proofErr w:type="spellEnd"/>
      <w:r w:rsidRPr="003947EB">
        <w:t xml:space="preserve"> и </w:t>
      </w:r>
      <w:proofErr w:type="spellStart"/>
      <w:r w:rsidRPr="003947EB">
        <w:t>време</w:t>
      </w:r>
      <w:proofErr w:type="spellEnd"/>
      <w:r w:rsidRPr="003947EB">
        <w:t>.</w:t>
      </w:r>
      <w:proofErr w:type="gramEnd"/>
      <w:r w:rsidRPr="003947EB">
        <w:t xml:space="preserve"> </w:t>
      </w:r>
      <w:proofErr w:type="spellStart"/>
      <w:proofErr w:type="gramStart"/>
      <w:r w:rsidRPr="003947EB">
        <w:t>uDraw</w:t>
      </w:r>
      <w:proofErr w:type="spellEnd"/>
      <w:r w:rsidRPr="003947EB">
        <w:t>(</w:t>
      </w:r>
      <w:proofErr w:type="gramEnd"/>
      <w:r w:rsidRPr="003947EB">
        <w:t xml:space="preserve">Graph) </w:t>
      </w:r>
      <w:r w:rsidRPr="003947EB">
        <w:rPr>
          <w:lang w:val="bg-BG"/>
        </w:rPr>
        <w:t>е един подобен инструмент, предлагаш възможност за лесно създаване и редакция на графи, както и визуализирането им в различни среди.</w:t>
      </w:r>
    </w:p>
    <w:p w:rsidR="003947EB" w:rsidRPr="003947EB" w:rsidRDefault="003947EB" w:rsidP="003947EB"/>
    <w:p w:rsidR="001768B3" w:rsidRDefault="00116F23">
      <w:pPr>
        <w:pStyle w:val="1"/>
        <w:rPr>
          <w:lang w:val="bg-BG"/>
        </w:rPr>
      </w:pPr>
      <w:bookmarkStart w:id="1" w:name="_Toc380255959"/>
      <w:r>
        <w:rPr>
          <w:lang w:val="bg-BG"/>
        </w:rPr>
        <w:t xml:space="preserve">Описание на </w:t>
      </w:r>
      <w:proofErr w:type="spellStart"/>
      <w:r w:rsidR="003947EB">
        <w:t>uDraw</w:t>
      </w:r>
      <w:proofErr w:type="spellEnd"/>
      <w:r w:rsidR="003947EB">
        <w:t>(Graph)</w:t>
      </w:r>
      <w:bookmarkEnd w:id="1"/>
    </w:p>
    <w:p w:rsidR="003947EB" w:rsidRPr="003947EB" w:rsidRDefault="003947EB" w:rsidP="003947EB">
      <w:pPr>
        <w:pStyle w:val="20"/>
        <w:rPr>
          <w:lang w:val="bg-BG"/>
        </w:rPr>
      </w:pPr>
      <w:bookmarkStart w:id="2" w:name="_Toc380255960"/>
      <w:r>
        <w:rPr>
          <w:lang w:val="bg-BG"/>
        </w:rPr>
        <w:t>Въведение и системни изисквания</w:t>
      </w:r>
      <w:bookmarkEnd w:id="2"/>
    </w:p>
    <w:p w:rsidR="003947EB" w:rsidRPr="003947EB" w:rsidRDefault="003947EB" w:rsidP="003947EB">
      <w:pPr>
        <w:rPr>
          <w:lang w:val="bg-BG"/>
        </w:rPr>
      </w:pPr>
      <w:r w:rsidRPr="003947EB">
        <w:tab/>
      </w:r>
      <w:proofErr w:type="spellStart"/>
      <w:proofErr w:type="gramStart"/>
      <w:r w:rsidRPr="003947EB">
        <w:t>uDraw</w:t>
      </w:r>
      <w:proofErr w:type="spellEnd"/>
      <w:r w:rsidRPr="003947EB">
        <w:t>(</w:t>
      </w:r>
      <w:proofErr w:type="gramEnd"/>
      <w:r w:rsidRPr="003947EB">
        <w:t xml:space="preserve">Graph) </w:t>
      </w:r>
      <w:r w:rsidRPr="003947EB">
        <w:rPr>
          <w:lang w:val="bg-BG"/>
        </w:rPr>
        <w:t>е инструмент улесняващ създаването на графи, диаграми, графики и други структури. С цел автоматизиране на процеса и минимизиране на работата се използват модели (</w:t>
      </w:r>
      <w:r w:rsidRPr="003947EB">
        <w:t>layouts</w:t>
      </w:r>
      <w:r w:rsidRPr="003947EB">
        <w:rPr>
          <w:lang w:val="bg-BG"/>
        </w:rPr>
        <w:t xml:space="preserve">). Това прави работата с </w:t>
      </w:r>
      <w:proofErr w:type="spellStart"/>
      <w:r w:rsidRPr="003947EB">
        <w:t>uDraw</w:t>
      </w:r>
      <w:proofErr w:type="spellEnd"/>
      <w:r w:rsidRPr="003947EB">
        <w:t xml:space="preserve">(Graph) </w:t>
      </w:r>
      <w:r w:rsidRPr="003947EB">
        <w:rPr>
          <w:lang w:val="bg-BG"/>
        </w:rPr>
        <w:t>доста по-бърза.</w:t>
      </w:r>
    </w:p>
    <w:p w:rsidR="003947EB" w:rsidRPr="003947EB" w:rsidRDefault="003947EB" w:rsidP="003947EB">
      <w:r w:rsidRPr="003947EB">
        <w:rPr>
          <w:lang w:val="bg-BG"/>
        </w:rPr>
        <w:tab/>
      </w:r>
      <w:proofErr w:type="spellStart"/>
      <w:proofErr w:type="gramStart"/>
      <w:r w:rsidRPr="003947EB">
        <w:t>uDraw</w:t>
      </w:r>
      <w:proofErr w:type="spellEnd"/>
      <w:r w:rsidRPr="003947EB">
        <w:t>(</w:t>
      </w:r>
      <w:proofErr w:type="gramEnd"/>
      <w:r w:rsidRPr="003947EB">
        <w:t xml:space="preserve">Graph) </w:t>
      </w:r>
      <w:r w:rsidRPr="003947EB">
        <w:rPr>
          <w:lang w:val="bg-BG"/>
        </w:rPr>
        <w:t xml:space="preserve">поддържа и свой </w:t>
      </w:r>
      <w:r w:rsidRPr="003947EB">
        <w:t xml:space="preserve">API, </w:t>
      </w:r>
      <w:r w:rsidRPr="003947EB">
        <w:rPr>
          <w:lang w:val="bg-BG"/>
        </w:rPr>
        <w:t>който позволява лесното вграждане и използване на инструмента с цел визуализация на данни в новоразработени програми.</w:t>
      </w:r>
    </w:p>
    <w:p w:rsidR="003947EB" w:rsidRPr="003947EB" w:rsidRDefault="003947EB" w:rsidP="003947EB">
      <w:r w:rsidRPr="003947EB">
        <w:rPr>
          <w:lang w:val="bg-BG"/>
        </w:rPr>
        <w:tab/>
      </w:r>
      <w:proofErr w:type="spellStart"/>
      <w:r w:rsidRPr="003947EB">
        <w:rPr>
          <w:lang w:val="bg-BG"/>
        </w:rPr>
        <w:t>uDraw</w:t>
      </w:r>
      <w:proofErr w:type="spellEnd"/>
      <w:r w:rsidRPr="003947EB">
        <w:rPr>
          <w:lang w:val="bg-BG"/>
        </w:rPr>
        <w:t>(</w:t>
      </w:r>
      <w:proofErr w:type="spellStart"/>
      <w:r w:rsidRPr="003947EB">
        <w:rPr>
          <w:lang w:val="bg-BG"/>
        </w:rPr>
        <w:t>Graph</w:t>
      </w:r>
      <w:proofErr w:type="spellEnd"/>
      <w:r w:rsidRPr="003947EB">
        <w:rPr>
          <w:lang w:val="bg-BG"/>
        </w:rPr>
        <w:t xml:space="preserve">) е използван от хиляди клиенти и водещи компании в света от 1992 година насам. Системата е разработка на катедрата по Математика и информатика към Университета на Бремен. С реализацията на проекта се заема изследователският колектив на проф. Д-р. </w:t>
      </w:r>
      <w:proofErr w:type="spellStart"/>
      <w:r w:rsidRPr="003947EB">
        <w:rPr>
          <w:lang w:val="bg-BG"/>
        </w:rPr>
        <w:t>Bernd</w:t>
      </w:r>
      <w:proofErr w:type="spellEnd"/>
      <w:r w:rsidRPr="003947EB">
        <w:rPr>
          <w:lang w:val="bg-BG"/>
        </w:rPr>
        <w:t xml:space="preserve"> </w:t>
      </w:r>
      <w:proofErr w:type="spellStart"/>
      <w:r w:rsidRPr="003947EB">
        <w:rPr>
          <w:lang w:val="bg-BG"/>
        </w:rPr>
        <w:t>Krieg-Brückner</w:t>
      </w:r>
      <w:proofErr w:type="spellEnd"/>
      <w:r w:rsidRPr="003947EB">
        <w:rPr>
          <w:lang w:val="bg-BG"/>
        </w:rPr>
        <w:t xml:space="preserve">. </w:t>
      </w:r>
      <w:bookmarkStart w:id="3" w:name="%5B0%5D%20-%20%D0%B2%20%D1%82%D0%B5%D0%B"/>
      <w:bookmarkEnd w:id="3"/>
      <w:r w:rsidRPr="003947EB">
        <w:fldChar w:fldCharType="begin"/>
      </w:r>
      <w:r w:rsidRPr="003947EB">
        <w:instrText xml:space="preserve"> HYPERLINK  \l "[0]"</w:instrText>
      </w:r>
      <w:r w:rsidRPr="003947EB">
        <w:fldChar w:fldCharType="separate"/>
      </w:r>
      <w:r w:rsidRPr="003947EB">
        <w:rPr>
          <w:rStyle w:val="af0"/>
        </w:rPr>
        <w:t>[1]</w:t>
      </w:r>
      <w:r w:rsidRPr="003947EB">
        <w:fldChar w:fldCharType="end"/>
      </w:r>
      <w:r w:rsidRPr="003947EB">
        <w:rPr>
          <w:lang w:val="bg-BG"/>
        </w:rPr>
        <w:t xml:space="preserve"> В колектива </w:t>
      </w:r>
      <w:r w:rsidRPr="003947EB">
        <w:rPr>
          <w:lang w:val="bg-BG"/>
        </w:rPr>
        <w:lastRenderedPageBreak/>
        <w:t xml:space="preserve">вземат участие над 15 преподаватели от университета от различни катедри. Програмата е достъпна за свободно ползване. Снимка на </w:t>
      </w:r>
      <w:proofErr w:type="spellStart"/>
      <w:r w:rsidRPr="003947EB">
        <w:t>uDraw</w:t>
      </w:r>
      <w:proofErr w:type="spellEnd"/>
      <w:r w:rsidRPr="003947EB">
        <w:t xml:space="preserve">(Graph) </w:t>
      </w:r>
      <w:r w:rsidRPr="003947EB">
        <w:rPr>
          <w:lang w:val="bg-BG"/>
        </w:rPr>
        <w:t>можете да видите в</w:t>
      </w:r>
      <w:r w:rsidRPr="003947EB">
        <w:t>.</w:t>
      </w:r>
    </w:p>
    <w:p w:rsidR="003947EB" w:rsidRPr="003947EB" w:rsidRDefault="003947EB" w:rsidP="003947EB"/>
    <w:p w:rsidR="003947EB" w:rsidRPr="003947EB" w:rsidRDefault="003947EB" w:rsidP="003947EB">
      <w:pPr>
        <w:jc w:val="center"/>
        <w:rPr>
          <w:lang w:val="bg-BG"/>
        </w:rPr>
      </w:pPr>
      <w:r w:rsidRPr="003947EB">
        <w:rPr>
          <w:noProof/>
          <w:lang w:val="bg-BG" w:eastAsia="bg-BG"/>
        </w:rPr>
        <w:drawing>
          <wp:inline distT="0" distB="0" distL="0" distR="0" wp14:anchorId="78B1FF90" wp14:editId="5FA636B0">
            <wp:extent cx="4657725" cy="3981450"/>
            <wp:effectExtent l="0" t="0" r="9525" b="0"/>
            <wp:docPr id="2" name="Картина 2" descr="http://www.informatik.uni-bremen.de/uDrawGraph/en/img/uDG31_ba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rmatik.uni-bremen.de/uDrawGraph/en/img/uDG31_bas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7EB" w:rsidRPr="003947EB" w:rsidRDefault="003947EB" w:rsidP="003947EB">
      <w:pPr>
        <w:rPr>
          <w:lang w:val="bg-BG"/>
        </w:rPr>
      </w:pP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</w:r>
      <w:bookmarkStart w:id="4" w:name="%5B1%5D%20-%20%D0%B2%20%D1%82%D0%B5%D0%B"/>
      <w:bookmarkEnd w:id="4"/>
      <w:proofErr w:type="spellStart"/>
      <w:proofErr w:type="gramStart"/>
      <w:r w:rsidRPr="003947EB">
        <w:t>uDraw</w:t>
      </w:r>
      <w:proofErr w:type="spellEnd"/>
      <w:r w:rsidRPr="003947EB">
        <w:t>(</w:t>
      </w:r>
      <w:proofErr w:type="gramEnd"/>
      <w:r w:rsidRPr="003947EB">
        <w:t xml:space="preserve">Graph) </w:t>
      </w:r>
      <w:r w:rsidRPr="003947EB">
        <w:rPr>
          <w:lang w:val="bg-BG"/>
        </w:rPr>
        <w:t xml:space="preserve">има поддръжка освен за </w:t>
      </w:r>
      <w:r w:rsidRPr="003947EB">
        <w:t>Windows NT /</w:t>
      </w:r>
      <w:r w:rsidRPr="003947EB">
        <w:rPr>
          <w:lang w:val="bg-BG"/>
        </w:rPr>
        <w:t xml:space="preserve"> </w:t>
      </w:r>
      <w:r w:rsidRPr="003947EB">
        <w:t xml:space="preserve">2000 / XP </w:t>
      </w:r>
      <w:r w:rsidRPr="003947EB">
        <w:rPr>
          <w:lang w:val="bg-BG"/>
        </w:rPr>
        <w:t xml:space="preserve">и </w:t>
      </w:r>
      <w:r w:rsidRPr="003947EB">
        <w:t xml:space="preserve">Mac OS (10.3.8 </w:t>
      </w:r>
      <w:r w:rsidRPr="003947EB">
        <w:rPr>
          <w:lang w:val="bg-BG"/>
        </w:rPr>
        <w:t>или по-нова</w:t>
      </w:r>
      <w:r w:rsidRPr="003947EB">
        <w:t xml:space="preserve">) </w:t>
      </w:r>
      <w:r w:rsidRPr="003947EB">
        <w:rPr>
          <w:lang w:val="bg-BG"/>
        </w:rPr>
        <w:t xml:space="preserve">и за всички съвременни </w:t>
      </w:r>
      <w:r w:rsidRPr="003947EB">
        <w:t>Linux-</w:t>
      </w:r>
      <w:r w:rsidRPr="003947EB">
        <w:rPr>
          <w:lang w:val="bg-BG"/>
        </w:rPr>
        <w:t>базирани дистрибуции</w:t>
      </w:r>
      <w:r w:rsidRPr="003947EB">
        <w:t xml:space="preserve">, Solaris </w:t>
      </w:r>
      <w:r w:rsidRPr="003947EB">
        <w:rPr>
          <w:lang w:val="bg-BG"/>
        </w:rPr>
        <w:t xml:space="preserve">и </w:t>
      </w:r>
      <w:r w:rsidRPr="003947EB">
        <w:t>FreeBSD.</w:t>
      </w:r>
      <w:r w:rsidRPr="003947EB">
        <w:rPr>
          <w:lang w:val="bg-BG"/>
        </w:rPr>
        <w:t xml:space="preserve"> Възможно е програмата да работи и на версии различни от споменатите, но за тях няма официална поддръжка. Към момента </w:t>
      </w:r>
      <w:proofErr w:type="spellStart"/>
      <w:r w:rsidRPr="003947EB">
        <w:t>uDraw</w:t>
      </w:r>
      <w:proofErr w:type="spellEnd"/>
      <w:r w:rsidRPr="003947EB">
        <w:t xml:space="preserve">(Graph) </w:t>
      </w:r>
      <w:r w:rsidRPr="003947EB">
        <w:rPr>
          <w:lang w:val="bg-BG"/>
        </w:rPr>
        <w:t xml:space="preserve">е налична само за </w:t>
      </w:r>
      <w:r w:rsidRPr="003947EB">
        <w:t xml:space="preserve">x86 </w:t>
      </w:r>
      <w:r w:rsidRPr="003947EB">
        <w:rPr>
          <w:lang w:val="bg-BG"/>
        </w:rPr>
        <w:t>архитектура.</w:t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 xml:space="preserve">Хардуерните изисквания са съвсем минимални. За стартирането на програмата са необходими поне 100 </w:t>
      </w:r>
      <w:r w:rsidRPr="003947EB">
        <w:t xml:space="preserve">MHz </w:t>
      </w:r>
      <w:proofErr w:type="spellStart"/>
      <w:r w:rsidRPr="003947EB">
        <w:rPr>
          <w:lang w:val="bg-BG"/>
        </w:rPr>
        <w:t>процесорна</w:t>
      </w:r>
      <w:proofErr w:type="spellEnd"/>
      <w:r w:rsidRPr="003947EB">
        <w:rPr>
          <w:lang w:val="bg-BG"/>
        </w:rPr>
        <w:t xml:space="preserve"> мощ, 64 </w:t>
      </w:r>
      <w:r w:rsidRPr="003947EB">
        <w:t xml:space="preserve">MB RAM </w:t>
      </w:r>
      <w:r w:rsidRPr="003947EB">
        <w:rPr>
          <w:lang w:val="bg-BG"/>
        </w:rPr>
        <w:t xml:space="preserve">и 20 </w:t>
      </w:r>
      <w:r w:rsidRPr="003947EB">
        <w:t xml:space="preserve">MB </w:t>
      </w:r>
      <w:r w:rsidRPr="003947EB">
        <w:rPr>
          <w:lang w:val="bg-BG"/>
        </w:rPr>
        <w:lastRenderedPageBreak/>
        <w:t xml:space="preserve">свободно дисково пространство. За стабилната работа на софтуера са необходими поне 300 </w:t>
      </w:r>
      <w:r w:rsidRPr="003947EB">
        <w:t xml:space="preserve">MHz </w:t>
      </w:r>
      <w:r w:rsidRPr="003947EB">
        <w:rPr>
          <w:lang w:val="bg-BG"/>
        </w:rPr>
        <w:t>процесор</w:t>
      </w:r>
      <w:r w:rsidRPr="003947EB">
        <w:t xml:space="preserve">, </w:t>
      </w:r>
      <w:r w:rsidRPr="003947EB">
        <w:rPr>
          <w:lang w:val="bg-BG"/>
        </w:rPr>
        <w:t xml:space="preserve">128 </w:t>
      </w:r>
      <w:r w:rsidRPr="003947EB">
        <w:t xml:space="preserve">MB RAM </w:t>
      </w:r>
      <w:r w:rsidRPr="003947EB">
        <w:rPr>
          <w:lang w:val="bg-BG"/>
        </w:rPr>
        <w:t xml:space="preserve">и 40 </w:t>
      </w:r>
      <w:r w:rsidRPr="003947EB">
        <w:t xml:space="preserve">MB </w:t>
      </w:r>
      <w:r w:rsidRPr="003947EB">
        <w:rPr>
          <w:lang w:val="bg-BG"/>
        </w:rPr>
        <w:t xml:space="preserve">дисково пространство. </w:t>
      </w:r>
      <w:r w:rsidRPr="003947EB">
        <w:fldChar w:fldCharType="begin"/>
      </w:r>
      <w:r w:rsidRPr="003947EB">
        <w:instrText xml:space="preserve"> HYPERLINK  \l "[1]"</w:instrText>
      </w:r>
      <w:r w:rsidRPr="003947EB">
        <w:fldChar w:fldCharType="separate"/>
      </w:r>
      <w:r w:rsidRPr="003947EB">
        <w:rPr>
          <w:rStyle w:val="af0"/>
        </w:rPr>
        <w:t>[</w:t>
      </w:r>
      <w:r w:rsidRPr="003947EB">
        <w:fldChar w:fldCharType="end"/>
      </w:r>
      <w:hyperlink w:anchor="[1]" w:history="1">
        <w:r w:rsidRPr="003947EB">
          <w:rPr>
            <w:rStyle w:val="af0"/>
          </w:rPr>
          <w:t>2</w:t>
        </w:r>
      </w:hyperlink>
      <w:hyperlink w:anchor="[1]" w:history="1">
        <w:r w:rsidRPr="003947EB">
          <w:rPr>
            <w:rStyle w:val="af0"/>
          </w:rPr>
          <w:t>]</w:t>
        </w:r>
      </w:hyperlink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>Потребителският интерфейс на програм</w:t>
      </w:r>
      <w:r>
        <w:rPr>
          <w:lang w:val="bg-BG"/>
        </w:rPr>
        <w:t>а</w:t>
      </w:r>
      <w:r w:rsidRPr="003947EB">
        <w:rPr>
          <w:lang w:val="bg-BG"/>
        </w:rPr>
        <w:t xml:space="preserve">та е реализиран на езика </w:t>
      </w:r>
      <w:proofErr w:type="spellStart"/>
      <w:r w:rsidRPr="003947EB">
        <w:rPr>
          <w:lang w:val="bg-BG"/>
        </w:rPr>
        <w:t>Tcl</w:t>
      </w:r>
      <w:proofErr w:type="spellEnd"/>
      <w:r w:rsidRPr="003947EB">
        <w:rPr>
          <w:lang w:val="bg-BG"/>
        </w:rPr>
        <w:t xml:space="preserve">. Останалата част е написана на функционален език за програмиране, компилиран до </w:t>
      </w:r>
      <w:r w:rsidRPr="003947EB">
        <w:t xml:space="preserve">C. </w:t>
      </w:r>
      <w:bookmarkStart w:id="5" w:name="%5B2%5D%20-%20%D0%B2%20%D1%82%D0%B5%D0%B"/>
      <w:bookmarkEnd w:id="5"/>
      <w:r w:rsidRPr="003947EB">
        <w:fldChar w:fldCharType="begin"/>
      </w:r>
      <w:r w:rsidRPr="003947EB">
        <w:instrText xml:space="preserve"> HYPERLINK  \l "[2]"</w:instrText>
      </w:r>
      <w:r w:rsidRPr="003947EB">
        <w:fldChar w:fldCharType="separate"/>
      </w:r>
      <w:r w:rsidRPr="003947EB">
        <w:rPr>
          <w:rStyle w:val="af0"/>
        </w:rPr>
        <w:t>[</w:t>
      </w:r>
      <w:r w:rsidRPr="003947EB">
        <w:fldChar w:fldCharType="end"/>
      </w:r>
      <w:hyperlink w:anchor="[2]" w:history="1">
        <w:r w:rsidRPr="003947EB">
          <w:rPr>
            <w:rStyle w:val="af0"/>
          </w:rPr>
          <w:t>3</w:t>
        </w:r>
      </w:hyperlink>
      <w:hyperlink w:anchor="[2]" w:history="1">
        <w:r w:rsidRPr="003947EB">
          <w:rPr>
            <w:rStyle w:val="af0"/>
          </w:rPr>
          <w:t>]</w:t>
        </w:r>
      </w:hyperlink>
    </w:p>
    <w:p w:rsidR="003947EB" w:rsidRDefault="003947EB" w:rsidP="003947EB">
      <w:pPr>
        <w:rPr>
          <w:lang w:val="bg-BG"/>
        </w:rPr>
      </w:pPr>
      <w:r w:rsidRPr="003947EB">
        <w:rPr>
          <w:lang w:val="bg-BG"/>
        </w:rPr>
        <w:tab/>
      </w:r>
      <w:proofErr w:type="spellStart"/>
      <w:proofErr w:type="gramStart"/>
      <w:r w:rsidRPr="003947EB">
        <w:t>uDraw</w:t>
      </w:r>
      <w:proofErr w:type="spellEnd"/>
      <w:r w:rsidRPr="003947EB">
        <w:t>(</w:t>
      </w:r>
      <w:proofErr w:type="gramEnd"/>
      <w:r w:rsidRPr="003947EB">
        <w:t xml:space="preserve">Graph) </w:t>
      </w:r>
      <w:r w:rsidRPr="003947EB">
        <w:rPr>
          <w:lang w:val="bg-BG"/>
        </w:rPr>
        <w:t xml:space="preserve">не зависи от други програми и за използването му не е необходимо инсталирането на допълнителен софтуер. Въпреки това, за да е възможно коректното принтиране на създадените диаграми и графики, под </w:t>
      </w:r>
      <w:r w:rsidRPr="003947EB">
        <w:t xml:space="preserve">Windows </w:t>
      </w:r>
      <w:r w:rsidRPr="003947EB">
        <w:rPr>
          <w:lang w:val="bg-BG"/>
        </w:rPr>
        <w:t xml:space="preserve">е нужно да има инсталиран </w:t>
      </w:r>
      <w:proofErr w:type="spellStart"/>
      <w:r w:rsidRPr="003947EB">
        <w:rPr>
          <w:lang w:val="bg-BG"/>
        </w:rPr>
        <w:t>PostScript</w:t>
      </w:r>
      <w:proofErr w:type="spellEnd"/>
      <w:r w:rsidRPr="003947EB">
        <w:rPr>
          <w:lang w:val="bg-BG"/>
        </w:rPr>
        <w:t xml:space="preserve">® </w:t>
      </w:r>
      <w:proofErr w:type="spellStart"/>
      <w:r w:rsidRPr="003947EB">
        <w:rPr>
          <w:lang w:val="bg-BG"/>
        </w:rPr>
        <w:t>printer</w:t>
      </w:r>
      <w:proofErr w:type="spellEnd"/>
      <w:r w:rsidRPr="003947EB">
        <w:rPr>
          <w:lang w:val="bg-BG"/>
        </w:rPr>
        <w:t xml:space="preserve"> или друг софтуер, който може да принтира </w:t>
      </w:r>
      <w:proofErr w:type="spellStart"/>
      <w:r w:rsidRPr="003947EB">
        <w:rPr>
          <w:lang w:val="bg-BG"/>
        </w:rPr>
        <w:t>PostScript</w:t>
      </w:r>
      <w:proofErr w:type="spellEnd"/>
      <w:r w:rsidRPr="003947EB">
        <w:rPr>
          <w:lang w:val="bg-BG"/>
        </w:rPr>
        <w:t xml:space="preserve">®. </w:t>
      </w:r>
    </w:p>
    <w:p w:rsidR="003947EB" w:rsidRPr="003947EB" w:rsidRDefault="003947EB" w:rsidP="003947EB">
      <w:pPr>
        <w:pStyle w:val="20"/>
        <w:rPr>
          <w:lang w:val="bg-BG"/>
        </w:rPr>
      </w:pPr>
      <w:bookmarkStart w:id="6" w:name="_Toc380255961"/>
      <w:r>
        <w:rPr>
          <w:lang w:val="bg-BG"/>
        </w:rPr>
        <w:t>Описание на възможностите</w:t>
      </w:r>
      <w:bookmarkEnd w:id="6"/>
    </w:p>
    <w:p w:rsidR="003947EB" w:rsidRPr="003947EB" w:rsidRDefault="003947EB" w:rsidP="003947EB">
      <w:pPr>
        <w:rPr>
          <w:lang w:val="bg-BG"/>
        </w:rPr>
      </w:pPr>
      <w:r>
        <w:rPr>
          <w:rFonts w:ascii="Times New Roman" w:hAnsi="Times New Roman"/>
          <w:lang w:val="bg-BG"/>
        </w:rPr>
        <w:tab/>
      </w:r>
      <w:proofErr w:type="spellStart"/>
      <w:proofErr w:type="gramStart"/>
      <w:r w:rsidRPr="003947EB">
        <w:t>uDraw</w:t>
      </w:r>
      <w:proofErr w:type="spellEnd"/>
      <w:r w:rsidRPr="003947EB">
        <w:t>(</w:t>
      </w:r>
      <w:proofErr w:type="gramEnd"/>
      <w:r w:rsidRPr="003947EB">
        <w:t xml:space="preserve">Graph) </w:t>
      </w:r>
      <w:r w:rsidRPr="003947EB">
        <w:rPr>
          <w:lang w:val="bg-BG"/>
        </w:rPr>
        <w:t>е софтуер, позволяващ лесното създаване и визуализиране с високо качество на насочени графи. Графите са често използвани за представяне на обекти, наричани още „възли“, и отношенията между тях, представяни от „ребра“ между възлите. Използват се за визуализиране на йерархии, зависимости в структури, мрежи, конфигурации, потоци от данни и др. Въпреки широкото им използване, визуализацията на графи не е сред основните свойства на модерния компютърен софтуер. Така че, дори и днес потребителите често се налага да се сблъскват с опростени текстови представяния на тези структури или съвсем прости графики, които са по-трудни за разчитане и трудно „хващат окото“. Причината за това е, че създаването на висококачествени графови модели и тяхната визуализация е трудна задача.</w:t>
      </w:r>
    </w:p>
    <w:p w:rsidR="003947EB" w:rsidRPr="003947EB" w:rsidRDefault="003947EB" w:rsidP="003947EB">
      <w:r w:rsidRPr="003947EB">
        <w:rPr>
          <w:lang w:val="bg-BG"/>
        </w:rPr>
        <w:tab/>
      </w:r>
      <w:proofErr w:type="spellStart"/>
      <w:proofErr w:type="gramStart"/>
      <w:r w:rsidRPr="003947EB">
        <w:t>uDraw</w:t>
      </w:r>
      <w:proofErr w:type="spellEnd"/>
      <w:r w:rsidRPr="003947EB">
        <w:t>(</w:t>
      </w:r>
      <w:proofErr w:type="gramEnd"/>
      <w:r w:rsidRPr="003947EB">
        <w:t xml:space="preserve">Graph) </w:t>
      </w:r>
      <w:r w:rsidRPr="003947EB">
        <w:rPr>
          <w:lang w:val="bg-BG"/>
        </w:rPr>
        <w:t xml:space="preserve">осигурява напълно автоматизирано създаване на графи с богат набор от стилове, икони и фигури за представяне на възлите и ребрата. Създадените графи се съхраняват в специален файлов формат или могат директно да бъдат изпратени на външни програми посредством </w:t>
      </w:r>
      <w:r w:rsidRPr="003947EB">
        <w:t>API.</w:t>
      </w:r>
    </w:p>
    <w:p w:rsidR="003947EB" w:rsidRPr="003947EB" w:rsidRDefault="003947EB" w:rsidP="003947EB">
      <w:r w:rsidRPr="003947EB">
        <w:lastRenderedPageBreak/>
        <w:tab/>
      </w:r>
      <w:r w:rsidRPr="003947EB">
        <w:rPr>
          <w:lang w:val="bg-BG"/>
        </w:rPr>
        <w:t xml:space="preserve">Но </w:t>
      </w:r>
      <w:proofErr w:type="spellStart"/>
      <w:r w:rsidRPr="003947EB">
        <w:rPr>
          <w:lang w:val="bg-BG"/>
        </w:rPr>
        <w:t>uDraw</w:t>
      </w:r>
      <w:proofErr w:type="spellEnd"/>
      <w:r w:rsidRPr="003947EB">
        <w:rPr>
          <w:lang w:val="bg-BG"/>
        </w:rPr>
        <w:t>(</w:t>
      </w:r>
      <w:proofErr w:type="spellStart"/>
      <w:r w:rsidRPr="003947EB">
        <w:rPr>
          <w:lang w:val="bg-BG"/>
        </w:rPr>
        <w:t>Graph</w:t>
      </w:r>
      <w:proofErr w:type="spellEnd"/>
      <w:r w:rsidRPr="003947EB">
        <w:rPr>
          <w:lang w:val="bg-BG"/>
        </w:rPr>
        <w:t xml:space="preserve">) може да предложи повече от обикновените библиотеки за визуализация. С интуитивния си потребителски интерфейс и богата функционалност, позволява лесното и бързо представяне дори на графи с много на брой и сложни връзки между възлите. Цялата функционалност е достъпна както през потребителския интерфейс, така и пред предоставения </w:t>
      </w:r>
      <w:r w:rsidRPr="003947EB">
        <w:t xml:space="preserve">API. </w:t>
      </w:r>
      <w:r w:rsidRPr="003947EB">
        <w:rPr>
          <w:lang w:val="bg-BG"/>
        </w:rPr>
        <w:t xml:space="preserve">Това прави особено лесно използването на </w:t>
      </w:r>
      <w:proofErr w:type="spellStart"/>
      <w:r w:rsidRPr="003947EB">
        <w:rPr>
          <w:lang w:val="bg-BG"/>
        </w:rPr>
        <w:t>uDraw</w:t>
      </w:r>
      <w:proofErr w:type="spellEnd"/>
      <w:r w:rsidRPr="003947EB">
        <w:rPr>
          <w:lang w:val="bg-BG"/>
        </w:rPr>
        <w:t>(</w:t>
      </w:r>
      <w:proofErr w:type="spellStart"/>
      <w:r w:rsidRPr="003947EB">
        <w:rPr>
          <w:lang w:val="bg-BG"/>
        </w:rPr>
        <w:t>Graph</w:t>
      </w:r>
      <w:proofErr w:type="spellEnd"/>
      <w:r w:rsidRPr="003947EB">
        <w:rPr>
          <w:lang w:val="bg-BG"/>
        </w:rPr>
        <w:t xml:space="preserve">) във външни приложения, без да е нежно използването на алгоритми или познания по компютърна графика. С </w:t>
      </w:r>
      <w:proofErr w:type="spellStart"/>
      <w:r w:rsidRPr="003947EB">
        <w:rPr>
          <w:lang w:val="bg-BG"/>
        </w:rPr>
        <w:t>uDraw</w:t>
      </w:r>
      <w:proofErr w:type="spellEnd"/>
      <w:r w:rsidRPr="003947EB">
        <w:rPr>
          <w:lang w:val="bg-BG"/>
        </w:rPr>
        <w:t>(</w:t>
      </w:r>
      <w:proofErr w:type="spellStart"/>
      <w:r w:rsidRPr="003947EB">
        <w:rPr>
          <w:lang w:val="bg-BG"/>
        </w:rPr>
        <w:t>Graph</w:t>
      </w:r>
      <w:proofErr w:type="spellEnd"/>
      <w:r w:rsidRPr="003947EB">
        <w:rPr>
          <w:lang w:val="bg-BG"/>
        </w:rPr>
        <w:t>) потребителите могат да контролират свързаните си приложения посредством интуитивна визуализация на графа.</w:t>
      </w:r>
    </w:p>
    <w:p w:rsidR="000D76F7" w:rsidRDefault="003947EB" w:rsidP="000D76F7">
      <w:pPr>
        <w:pStyle w:val="1"/>
        <w:rPr>
          <w:lang w:val="bg-BG"/>
        </w:rPr>
      </w:pPr>
      <w:bookmarkStart w:id="7" w:name="_Toc380255962"/>
      <w:r>
        <w:rPr>
          <w:lang w:val="bg-BG"/>
        </w:rPr>
        <w:t xml:space="preserve">Концепции използвани в </w:t>
      </w:r>
      <w:proofErr w:type="spellStart"/>
      <w:r>
        <w:t>uDraw</w:t>
      </w:r>
      <w:proofErr w:type="spellEnd"/>
      <w:r>
        <w:t>(Graph)</w:t>
      </w:r>
      <w:bookmarkEnd w:id="7"/>
    </w:p>
    <w:p w:rsidR="000D76F7" w:rsidRDefault="003947EB" w:rsidP="000D76F7">
      <w:pPr>
        <w:pStyle w:val="20"/>
        <w:rPr>
          <w:lang w:val="bg-BG"/>
        </w:rPr>
      </w:pPr>
      <w:bookmarkStart w:id="8" w:name="_Toc380255963"/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 wp14:anchorId="5AC730BD" wp14:editId="26A59947">
            <wp:simplePos x="0" y="0"/>
            <wp:positionH relativeFrom="column">
              <wp:posOffset>2129790</wp:posOffset>
            </wp:positionH>
            <wp:positionV relativeFrom="paragraph">
              <wp:posOffset>520065</wp:posOffset>
            </wp:positionV>
            <wp:extent cx="3333115" cy="2380615"/>
            <wp:effectExtent l="0" t="0" r="635" b="635"/>
            <wp:wrapTight wrapText="bothSides">
              <wp:wrapPolygon edited="0">
                <wp:start x="0" y="0"/>
                <wp:lineTo x="0" y="21433"/>
                <wp:lineTo x="21481" y="21433"/>
                <wp:lineTo x="21481" y="0"/>
                <wp:lineTo x="0" y="0"/>
              </wp:wrapPolygon>
            </wp:wrapTight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380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bg-BG"/>
        </w:rPr>
        <w:t>Графи</w:t>
      </w:r>
      <w:bookmarkEnd w:id="8"/>
    </w:p>
    <w:p w:rsidR="003947EB" w:rsidRPr="003947EB" w:rsidRDefault="003947EB" w:rsidP="003947EB">
      <w:pPr>
        <w:ind w:firstLine="720"/>
        <w:rPr>
          <w:lang w:val="bg-BG"/>
        </w:rPr>
      </w:pPr>
      <w:r w:rsidRPr="003947EB">
        <w:rPr>
          <w:lang w:val="bg-BG"/>
        </w:rPr>
        <w:t xml:space="preserve">Представянето на графи е основна функционалност на </w:t>
      </w:r>
      <w:proofErr w:type="spellStart"/>
      <w:r w:rsidRPr="003947EB">
        <w:rPr>
          <w:lang w:val="bg-BG"/>
        </w:rPr>
        <w:t>uDraw</w:t>
      </w:r>
      <w:proofErr w:type="spellEnd"/>
      <w:r w:rsidRPr="003947EB">
        <w:rPr>
          <w:lang w:val="bg-BG"/>
        </w:rPr>
        <w:t>(</w:t>
      </w:r>
      <w:proofErr w:type="spellStart"/>
      <w:r w:rsidRPr="003947EB">
        <w:rPr>
          <w:lang w:val="bg-BG"/>
        </w:rPr>
        <w:t>Graph</w:t>
      </w:r>
      <w:proofErr w:type="spellEnd"/>
      <w:r w:rsidRPr="003947EB">
        <w:rPr>
          <w:lang w:val="bg-BG"/>
        </w:rPr>
        <w:t xml:space="preserve">). Графите са структури, състоящи се от обекти (възли) и отношения (ребра) между тях. При насочените графи всички ребра имат посока и съответно всяко ребро си има родител (възела, от който произлиза) и дете (възела, към който сочи). Представянето на насочените графи в </w:t>
      </w:r>
      <w:proofErr w:type="spellStart"/>
      <w:r w:rsidRPr="003947EB">
        <w:rPr>
          <w:lang w:val="bg-BG"/>
        </w:rPr>
        <w:t>uDraw</w:t>
      </w:r>
      <w:proofErr w:type="spellEnd"/>
      <w:r w:rsidRPr="003947EB">
        <w:rPr>
          <w:lang w:val="bg-BG"/>
        </w:rPr>
        <w:t>(</w:t>
      </w:r>
      <w:proofErr w:type="spellStart"/>
      <w:r w:rsidRPr="003947EB">
        <w:rPr>
          <w:lang w:val="bg-BG"/>
        </w:rPr>
        <w:t>Graph</w:t>
      </w:r>
      <w:proofErr w:type="spellEnd"/>
      <w:r w:rsidRPr="003947EB">
        <w:rPr>
          <w:lang w:val="bg-BG"/>
        </w:rPr>
        <w:t>) става чрез разпределянето на възлите на хоризонтални нива, така че всички родители са над техните деца, и всички ребра сочат надолу. Ребрата обикновено се изобразяват като стрелки, сочещи към възела дете. Този вид представяне се нарича йерархична визуализация на насочен граф.</w:t>
      </w:r>
      <w:r w:rsidRPr="003947EB">
        <w:rPr>
          <w:lang w:val="bg-BG"/>
        </w:rPr>
        <w:tab/>
      </w:r>
      <w:r w:rsidRPr="003947EB">
        <w:rPr>
          <w:lang w:val="bg-BG"/>
        </w:rPr>
        <w:tab/>
      </w:r>
      <w:r w:rsidRPr="003947EB">
        <w:rPr>
          <w:lang w:val="bg-BG"/>
        </w:rPr>
        <w:tab/>
      </w:r>
      <w:r w:rsidRPr="003947EB">
        <w:rPr>
          <w:lang w:val="bg-BG"/>
        </w:rPr>
        <w:tab/>
      </w:r>
      <w:r w:rsidRPr="003947EB">
        <w:rPr>
          <w:lang w:val="bg-BG"/>
        </w:rPr>
        <w:tab/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lastRenderedPageBreak/>
        <w:tab/>
        <w:t>Въпреки, че йерархичното представяне е възможно само за ациклични графи (</w:t>
      </w:r>
      <w:proofErr w:type="spellStart"/>
      <w:r w:rsidRPr="003947EB">
        <w:rPr>
          <w:lang w:val="bg-BG"/>
        </w:rPr>
        <w:t>графи</w:t>
      </w:r>
      <w:proofErr w:type="spellEnd"/>
      <w:r w:rsidRPr="003947EB">
        <w:rPr>
          <w:lang w:val="bg-BG"/>
        </w:rPr>
        <w:t xml:space="preserve">, чиито ребра не образуват цикъл, т.е. следвайки ребрата не можем да стигнем до възела, от който сме тръгнали), </w:t>
      </w:r>
      <w:proofErr w:type="spellStart"/>
      <w:r w:rsidRPr="003947EB">
        <w:rPr>
          <w:lang w:val="bg-BG"/>
        </w:rPr>
        <w:t>uDraw</w:t>
      </w:r>
      <w:proofErr w:type="spellEnd"/>
      <w:r w:rsidRPr="003947EB">
        <w:rPr>
          <w:lang w:val="bg-BG"/>
        </w:rPr>
        <w:t>(</w:t>
      </w:r>
      <w:proofErr w:type="spellStart"/>
      <w:r w:rsidRPr="003947EB">
        <w:rPr>
          <w:lang w:val="bg-BG"/>
        </w:rPr>
        <w:t>Graph</w:t>
      </w:r>
      <w:proofErr w:type="spellEnd"/>
      <w:r w:rsidRPr="003947EB">
        <w:rPr>
          <w:lang w:val="bg-BG"/>
        </w:rPr>
        <w:t>) може да визуализира и циклични графи, при които всеки цикъл може да бъде нарушен чрез обръщането на посоката на точно едно ребро. По този начин графът се превръща в ацикличен и може да бъде обработен от алгоритъма за йерархично представяне.</w:t>
      </w:r>
    </w:p>
    <w:p w:rsidR="003947EB" w:rsidRPr="003947EB" w:rsidRDefault="003947EB" w:rsidP="003947EB">
      <w:r w:rsidRPr="003947EB">
        <w:rPr>
          <w:lang w:val="bg-BG"/>
        </w:rPr>
        <w:tab/>
        <w:t xml:space="preserve">Графите се зареждат в </w:t>
      </w:r>
      <w:proofErr w:type="spellStart"/>
      <w:r w:rsidRPr="003947EB">
        <w:t>uDraw</w:t>
      </w:r>
      <w:proofErr w:type="spellEnd"/>
      <w:r w:rsidRPr="003947EB">
        <w:t xml:space="preserve">(Graph) </w:t>
      </w:r>
      <w:r w:rsidRPr="003947EB">
        <w:rPr>
          <w:lang w:val="bg-BG"/>
        </w:rPr>
        <w:t>чрез формата наречен „</w:t>
      </w:r>
      <w:proofErr w:type="spellStart"/>
      <w:r w:rsidRPr="003947EB">
        <w:rPr>
          <w:lang w:val="bg-BG"/>
        </w:rPr>
        <w:t>term</w:t>
      </w:r>
      <w:proofErr w:type="spellEnd"/>
      <w:r w:rsidRPr="003947EB">
        <w:rPr>
          <w:lang w:val="bg-BG"/>
        </w:rPr>
        <w:t xml:space="preserve"> </w:t>
      </w:r>
      <w:proofErr w:type="spellStart"/>
      <w:r w:rsidRPr="003947EB">
        <w:rPr>
          <w:lang w:val="bg-BG"/>
        </w:rPr>
        <w:t>representation</w:t>
      </w:r>
      <w:proofErr w:type="spellEnd"/>
      <w:r w:rsidRPr="003947EB">
        <w:rPr>
          <w:lang w:val="bg-BG"/>
        </w:rPr>
        <w:t>“. Това представлява текстово (посредством ASCII символи) представяне на графа. То се съхранява във файл с разширение „</w:t>
      </w:r>
      <w:proofErr w:type="spellStart"/>
      <w:r w:rsidRPr="003947EB">
        <w:t>udg</w:t>
      </w:r>
      <w:proofErr w:type="spellEnd"/>
      <w:r w:rsidRPr="003947EB">
        <w:rPr>
          <w:lang w:val="bg-BG"/>
        </w:rPr>
        <w:t xml:space="preserve">“. Този формат поддържа всички видове насочени графи: циклични и </w:t>
      </w:r>
      <w:proofErr w:type="spellStart"/>
      <w:r w:rsidRPr="003947EB">
        <w:rPr>
          <w:lang w:val="bg-BG"/>
        </w:rPr>
        <w:t>ацикличи</w:t>
      </w:r>
      <w:proofErr w:type="spellEnd"/>
      <w:r w:rsidRPr="003947EB">
        <w:rPr>
          <w:lang w:val="bg-BG"/>
        </w:rPr>
        <w:t xml:space="preserve">, празни графи, </w:t>
      </w:r>
      <w:proofErr w:type="spellStart"/>
      <w:r w:rsidRPr="003947EB">
        <w:rPr>
          <w:lang w:val="bg-BG"/>
        </w:rPr>
        <w:t>графи</w:t>
      </w:r>
      <w:proofErr w:type="spellEnd"/>
      <w:r w:rsidRPr="003947EB">
        <w:rPr>
          <w:lang w:val="bg-BG"/>
        </w:rPr>
        <w:t xml:space="preserve"> със само едно ниво (т.е. списък с възли без никакви ребра), графи с повече от едно ребро между два възела и дори ребра свързани със само един възел. Тъй като </w:t>
      </w:r>
      <w:proofErr w:type="spellStart"/>
      <w:r w:rsidRPr="003947EB">
        <w:rPr>
          <w:lang w:val="bg-BG"/>
        </w:rPr>
        <w:t>term</w:t>
      </w:r>
      <w:proofErr w:type="spellEnd"/>
      <w:r w:rsidRPr="003947EB">
        <w:rPr>
          <w:lang w:val="bg-BG"/>
        </w:rPr>
        <w:t xml:space="preserve"> </w:t>
      </w:r>
      <w:proofErr w:type="spellStart"/>
      <w:r w:rsidRPr="003947EB">
        <w:rPr>
          <w:lang w:val="bg-BG"/>
        </w:rPr>
        <w:t>representation</w:t>
      </w:r>
      <w:proofErr w:type="spellEnd"/>
      <w:r w:rsidRPr="003947EB">
        <w:rPr>
          <w:lang w:val="bg-BG"/>
        </w:rPr>
        <w:t xml:space="preserve"> формата е всъщност текстово представяне на графа, то </w:t>
      </w:r>
      <w:proofErr w:type="spellStart"/>
      <w:r w:rsidRPr="003947EB">
        <w:t>udg</w:t>
      </w:r>
      <w:proofErr w:type="spellEnd"/>
      <w:r w:rsidRPr="003947EB">
        <w:t xml:space="preserve"> </w:t>
      </w:r>
      <w:r w:rsidRPr="003947EB">
        <w:rPr>
          <w:lang w:val="bg-BG"/>
        </w:rPr>
        <w:t xml:space="preserve">файловете могат да бъдат създавани и чрез обикновен текстови редактор. Но обикновено те се генерират автоматично от програмата или от приложение свързано чрез </w:t>
      </w:r>
      <w:r w:rsidRPr="003947EB">
        <w:t>API.</w:t>
      </w:r>
    </w:p>
    <w:p w:rsidR="003947EB" w:rsidRPr="003947EB" w:rsidRDefault="003947EB" w:rsidP="003947EB">
      <w:pPr>
        <w:rPr>
          <w:lang w:val="bg-BG"/>
        </w:rPr>
      </w:pPr>
      <w:r w:rsidRPr="003947EB">
        <w:tab/>
      </w:r>
      <w:proofErr w:type="gramStart"/>
      <w:r w:rsidRPr="003947EB">
        <w:t xml:space="preserve">Term representation </w:t>
      </w:r>
      <w:r w:rsidRPr="003947EB">
        <w:rPr>
          <w:lang w:val="bg-BG"/>
        </w:rPr>
        <w:t>представянето на графи се състои от множество термове (</w:t>
      </w:r>
      <w:r w:rsidRPr="003947EB">
        <w:t>terms</w:t>
      </w:r>
      <w:r w:rsidRPr="003947EB">
        <w:rPr>
          <w:lang w:val="bg-BG"/>
        </w:rPr>
        <w:t>).</w:t>
      </w:r>
      <w:proofErr w:type="gramEnd"/>
      <w:r w:rsidRPr="003947EB">
        <w:rPr>
          <w:lang w:val="bg-BG"/>
        </w:rPr>
        <w:t xml:space="preserve"> Термът представлява списък от разделени със запетая елементи от един и същ тип, всички заедно оградени в квадратни скоби. Тази схема за изразяване на отношенията родител-дете може да се прилага рекурсивно, така че всяко дете може да има свои собствени деца и т.н. Това позволява представянето на произволни структури на дървета.</w:t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 xml:space="preserve">За представянето на графи в </w:t>
      </w:r>
      <w:proofErr w:type="spellStart"/>
      <w:r w:rsidRPr="003947EB">
        <w:t>uDraw</w:t>
      </w:r>
      <w:proofErr w:type="spellEnd"/>
      <w:r w:rsidRPr="003947EB">
        <w:t xml:space="preserve">(Graph) </w:t>
      </w:r>
      <w:r w:rsidRPr="003947EB">
        <w:rPr>
          <w:lang w:val="bg-BG"/>
        </w:rPr>
        <w:t xml:space="preserve">се използва механизмът на идентификатори и наследници. Например, ако възел-дете има повече от един родител, в представянето съответния </w:t>
      </w:r>
      <w:proofErr w:type="spellStart"/>
      <w:r w:rsidRPr="003947EB">
        <w:rPr>
          <w:lang w:val="bg-BG"/>
        </w:rPr>
        <w:t>подграф</w:t>
      </w:r>
      <w:proofErr w:type="spellEnd"/>
      <w:r w:rsidRPr="003947EB">
        <w:rPr>
          <w:lang w:val="bg-BG"/>
        </w:rPr>
        <w:t xml:space="preserve"> на детето се появява само в един от родителите като </w:t>
      </w:r>
      <w:proofErr w:type="spellStart"/>
      <w:r w:rsidRPr="003947EB">
        <w:rPr>
          <w:lang w:val="bg-BG"/>
        </w:rPr>
        <w:t>подтерм</w:t>
      </w:r>
      <w:proofErr w:type="spellEnd"/>
      <w:r w:rsidRPr="003947EB">
        <w:rPr>
          <w:lang w:val="bg-BG"/>
        </w:rPr>
        <w:t xml:space="preserve">. Този </w:t>
      </w:r>
      <w:proofErr w:type="spellStart"/>
      <w:r w:rsidRPr="003947EB">
        <w:rPr>
          <w:lang w:val="bg-BG"/>
        </w:rPr>
        <w:t>подтерм</w:t>
      </w:r>
      <w:proofErr w:type="spellEnd"/>
      <w:r w:rsidRPr="003947EB">
        <w:rPr>
          <w:lang w:val="bg-BG"/>
        </w:rPr>
        <w:t xml:space="preserve"> се маркира с идентификатор (в действителност всички възли и ръбове трябва да бъдат маркирани с уникален </w:t>
      </w:r>
      <w:proofErr w:type="spellStart"/>
      <w:r w:rsidRPr="003947EB">
        <w:rPr>
          <w:lang w:val="bg-BG"/>
        </w:rPr>
        <w:t>идентификато</w:t>
      </w:r>
      <w:proofErr w:type="spellEnd"/>
      <w:r w:rsidRPr="003947EB">
        <w:rPr>
          <w:lang w:val="bg-BG"/>
        </w:rPr>
        <w:t xml:space="preserve">). Всички други родители на този възел не дублират подграфа му. </w:t>
      </w:r>
      <w:r w:rsidRPr="003947EB">
        <w:rPr>
          <w:lang w:val="bg-BG"/>
        </w:rPr>
        <w:lastRenderedPageBreak/>
        <w:t>Вместо това те казват кой е възела-дете чрез референция към идентификатора. По този начин могат да се описват и циклични графи.</w:t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 xml:space="preserve">Когато се зареди представянето, системата изгражда вътрешен граф въз основа тези препратки. Няма ограничение къде в представянето ще бъде инициализиран въпросният </w:t>
      </w:r>
      <w:proofErr w:type="spellStart"/>
      <w:r w:rsidRPr="003947EB">
        <w:rPr>
          <w:lang w:val="bg-BG"/>
        </w:rPr>
        <w:t>подграф</w:t>
      </w:r>
      <w:proofErr w:type="spellEnd"/>
      <w:r w:rsidRPr="003947EB">
        <w:rPr>
          <w:lang w:val="bg-BG"/>
        </w:rPr>
        <w:t>. Не е задължително това да бъде на първото място, където се среща възела. Възможно е извикването на идентификатора, преди инициализирането му.</w:t>
      </w:r>
    </w:p>
    <w:p w:rsidR="003947EB" w:rsidRPr="003947EB" w:rsidRDefault="003947EB" w:rsidP="003947EB">
      <w:pPr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1E1A3EC2" wp14:editId="6FE65ADC">
            <wp:simplePos x="0" y="0"/>
            <wp:positionH relativeFrom="column">
              <wp:posOffset>4101465</wp:posOffset>
            </wp:positionH>
            <wp:positionV relativeFrom="paragraph">
              <wp:posOffset>1001395</wp:posOffset>
            </wp:positionV>
            <wp:extent cx="1504950" cy="1352550"/>
            <wp:effectExtent l="19050" t="19050" r="19050" b="19050"/>
            <wp:wrapTight wrapText="bothSides">
              <wp:wrapPolygon edited="0">
                <wp:start x="-273" y="-304"/>
                <wp:lineTo x="-273" y="21600"/>
                <wp:lineTo x="21600" y="21600"/>
                <wp:lineTo x="21600" y="-304"/>
                <wp:lineTo x="-273" y="-304"/>
              </wp:wrapPolygon>
            </wp:wrapTight>
            <wp:docPr id="6" name="Картина 6" descr="http://www.informatik.uni-bremen.de/uDrawGraph/en/img/uDG31_ter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formatik.uni-bremen.de/uDrawGraph/en/img/uDG31_term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2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7EB">
        <w:rPr>
          <w:lang w:val="bg-BG"/>
        </w:rPr>
        <w:tab/>
        <w:t>Освен идентификатора (уникален низ от символи) и списъка на възлите наследници, всеки възел също така има и тип и списък от атрибути, които са отговорни за визуалното му представяне. Ролята на типа и на атрибутите е разгледана по-подробно в следващите раздели.</w:t>
      </w:r>
      <w:r w:rsidRPr="003947EB">
        <w:rPr>
          <w:noProof/>
          <w:lang w:val="bg-BG" w:eastAsia="bg-BG"/>
        </w:rPr>
        <w:t xml:space="preserve"> </w:t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>Между родител и дете също има терм представящ реброто между тях. Той също си има уникален идентификатор, тип и атрибути.</w:t>
      </w:r>
    </w:p>
    <w:p w:rsidR="003947EB" w:rsidRPr="003947EB" w:rsidRDefault="003947EB" w:rsidP="003947EB">
      <w:r w:rsidRPr="003947EB">
        <w:rPr>
          <w:lang w:val="bg-BG"/>
        </w:rPr>
        <w:tab/>
        <w:t xml:space="preserve">Това е пример за </w:t>
      </w:r>
      <w:r w:rsidRPr="003947EB">
        <w:t xml:space="preserve">term representation </w:t>
      </w:r>
      <w:r w:rsidRPr="003947EB">
        <w:rPr>
          <w:lang w:val="bg-BG"/>
        </w:rPr>
        <w:t>и съответния граф, описан чрез него.</w:t>
      </w:r>
    </w:p>
    <w:p w:rsidR="003947EB" w:rsidRDefault="003947EB" w:rsidP="003947EB">
      <w:pPr>
        <w:rPr>
          <w:rFonts w:ascii="Times New Roman" w:hAnsi="Times New Roman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35560</wp:posOffset>
            </wp:positionV>
            <wp:extent cx="4324350" cy="2428875"/>
            <wp:effectExtent l="19050" t="19050" r="19050" b="28575"/>
            <wp:wrapTopAndBottom/>
            <wp:docPr id="7" name="Картина 7" descr="http://www.informatik.uni-bremen.de/uDrawGraph/en/img/uDG31_ter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formatik.uni-bremen.de/uDrawGraph/en/img/uDG31_term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288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bg-BG"/>
        </w:rPr>
        <w:t xml:space="preserve">  </w:t>
      </w:r>
      <w:r>
        <w:rPr>
          <w:lang w:val="bg-BG"/>
        </w:rPr>
        <w:t xml:space="preserve"> </w:t>
      </w:r>
    </w:p>
    <w:p w:rsidR="003947EB" w:rsidRDefault="003947EB" w:rsidP="003947EB">
      <w:pPr>
        <w:pStyle w:val="20"/>
      </w:pPr>
      <w:bookmarkStart w:id="9" w:name="_Toc380255964"/>
      <w:r>
        <w:rPr>
          <w:lang w:val="bg-BG"/>
        </w:rPr>
        <w:lastRenderedPageBreak/>
        <w:t xml:space="preserve">Приложения използващи </w:t>
      </w:r>
      <w:r>
        <w:t>API</w:t>
      </w:r>
      <w:bookmarkEnd w:id="9"/>
    </w:p>
    <w:p w:rsidR="003947EB" w:rsidRPr="003947EB" w:rsidRDefault="003947EB" w:rsidP="003947EB">
      <w:pPr>
        <w:rPr>
          <w:lang w:val="bg-BG"/>
        </w:rPr>
      </w:pPr>
      <w:r w:rsidRPr="003947EB">
        <w:tab/>
      </w:r>
      <w:r w:rsidRPr="003947EB">
        <w:rPr>
          <w:lang w:val="bg-BG"/>
        </w:rPr>
        <w:t xml:space="preserve">Приложението може да бъде свързано с </w:t>
      </w:r>
      <w:r w:rsidRPr="003947EB">
        <w:t xml:space="preserve">API </w:t>
      </w:r>
      <w:r w:rsidRPr="003947EB">
        <w:rPr>
          <w:lang w:val="bg-BG"/>
        </w:rPr>
        <w:t xml:space="preserve">през менюто „Файл“ в графичния интерфейс на програмата или през командния ред. На първо време редакторът добавя няколко менюта и бутона към потребителския интерфейс на </w:t>
      </w:r>
      <w:proofErr w:type="spellStart"/>
      <w:r w:rsidRPr="003947EB">
        <w:t>uDraw</w:t>
      </w:r>
      <w:proofErr w:type="spellEnd"/>
      <w:r w:rsidRPr="003947EB">
        <w:t xml:space="preserve">(Graph) </w:t>
      </w:r>
      <w:r w:rsidRPr="003947EB">
        <w:rPr>
          <w:lang w:val="bg-BG"/>
        </w:rPr>
        <w:t xml:space="preserve">и позволява добавянето или премахването на възли и ребра, както и промяна на някои техни атрибути. </w:t>
      </w:r>
      <w:proofErr w:type="gramStart"/>
      <w:r w:rsidRPr="003947EB">
        <w:t xml:space="preserve">API </w:t>
      </w:r>
      <w:r w:rsidRPr="003947EB">
        <w:rPr>
          <w:lang w:val="bg-BG"/>
        </w:rPr>
        <w:t>изпраща събитията за потребителска активност директно на приложението.</w:t>
      </w:r>
      <w:proofErr w:type="gramEnd"/>
      <w:r w:rsidRPr="003947EB">
        <w:rPr>
          <w:lang w:val="bg-BG"/>
        </w:rPr>
        <w:t xml:space="preserve"> Например, ако потребителя избере възел и кликне на бутона „Изтрий възел“ в менюто, тогата редактора ще разбере за тези две събития и ще ги обработи. Редакторът държи данните за структурата на графа и отразява промените направени от потребителя, когато получи информация за някое събитие. След това, редакторът изпраща актуализирания граф обратно до </w:t>
      </w:r>
      <w:proofErr w:type="spellStart"/>
      <w:r w:rsidRPr="003947EB">
        <w:t>uDraw</w:t>
      </w:r>
      <w:proofErr w:type="spellEnd"/>
      <w:r w:rsidRPr="003947EB">
        <w:t xml:space="preserve">(Graph), </w:t>
      </w:r>
      <w:r w:rsidRPr="003947EB">
        <w:rPr>
          <w:lang w:val="bg-BG"/>
        </w:rPr>
        <w:t>за да обнови визуализацията му.</w:t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 xml:space="preserve">Този </w:t>
      </w:r>
      <w:proofErr w:type="spellStart"/>
      <w:r w:rsidRPr="003947EB">
        <w:rPr>
          <w:lang w:val="bg-BG"/>
        </w:rPr>
        <w:t>пронцип</w:t>
      </w:r>
      <w:proofErr w:type="spellEnd"/>
      <w:r w:rsidRPr="003947EB">
        <w:rPr>
          <w:lang w:val="bg-BG"/>
        </w:rPr>
        <w:t xml:space="preserve"> може да бъде използван от всяко приложение свързано с </w:t>
      </w:r>
      <w:r w:rsidRPr="003947EB">
        <w:t xml:space="preserve">API </w:t>
      </w:r>
      <w:r w:rsidRPr="003947EB">
        <w:rPr>
          <w:lang w:val="bg-BG"/>
        </w:rPr>
        <w:t xml:space="preserve">на </w:t>
      </w:r>
      <w:proofErr w:type="spellStart"/>
      <w:r w:rsidRPr="003947EB">
        <w:t>uDraw</w:t>
      </w:r>
      <w:proofErr w:type="spellEnd"/>
      <w:r w:rsidRPr="003947EB">
        <w:t xml:space="preserve">(Graph). </w:t>
      </w:r>
      <w:r w:rsidRPr="003947EB">
        <w:rPr>
          <w:lang w:val="bg-BG"/>
        </w:rPr>
        <w:t xml:space="preserve">Приложението има цялата отговорност за контролирането структурата на графа. </w:t>
      </w:r>
      <w:proofErr w:type="spellStart"/>
      <w:proofErr w:type="gramStart"/>
      <w:r w:rsidRPr="003947EB">
        <w:t>uDraw</w:t>
      </w:r>
      <w:proofErr w:type="spellEnd"/>
      <w:r w:rsidRPr="003947EB">
        <w:t>(</w:t>
      </w:r>
      <w:proofErr w:type="gramEnd"/>
      <w:r w:rsidRPr="003947EB">
        <w:t xml:space="preserve">Graph) </w:t>
      </w:r>
      <w:r w:rsidRPr="003947EB">
        <w:rPr>
          <w:lang w:val="bg-BG"/>
        </w:rPr>
        <w:t>няма правомощия върху нея.</w:t>
      </w:r>
    </w:p>
    <w:p w:rsidR="003947EB" w:rsidRPr="003947EB" w:rsidRDefault="003947EB" w:rsidP="003947EB"/>
    <w:p w:rsidR="003947EB" w:rsidRDefault="003947EB" w:rsidP="003947EB">
      <w:pPr>
        <w:pStyle w:val="20"/>
        <w:rPr>
          <w:lang w:val="bg-BG"/>
        </w:rPr>
      </w:pPr>
      <w:bookmarkStart w:id="10" w:name="_Toc380255965"/>
      <w:r>
        <w:rPr>
          <w:lang w:val="bg-BG"/>
        </w:rPr>
        <w:t>Представяне на графа</w:t>
      </w:r>
      <w:bookmarkEnd w:id="10"/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>Графът се визуализира в основния прозорец след зареждане на файла съдържащ структурата му. В йерархичното представяне, възлите от един йерархичен слой се подреждат хоризонтално на едно ниво, така че всички ребра да сочат надолу. Ребрата свързващи възли в отдалечени нива се представят като няколко ребра с фалшиви възли между тях на всяко едно пропуснато от оригиналното ребро ниво. Фалшивите възли не са отразени във файла съдържащ структурата на графа, а се въвеждат автоматично. Обикновено те са невидими, но се отбелязват като малки точки, когато въпросното ребро бъде избрано или когато бъдат посочени с мишката.</w:t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lastRenderedPageBreak/>
        <w:tab/>
        <w:t xml:space="preserve">От менюто </w:t>
      </w:r>
      <w:r w:rsidRPr="003947EB">
        <w:t xml:space="preserve">Layout/Orientation </w:t>
      </w:r>
      <w:r w:rsidRPr="003947EB">
        <w:rPr>
          <w:lang w:val="bg-BG"/>
        </w:rPr>
        <w:t xml:space="preserve">в потребителския интерфейс (както и през </w:t>
      </w:r>
      <w:r w:rsidRPr="003947EB">
        <w:t>API</w:t>
      </w:r>
      <w:r w:rsidRPr="003947EB">
        <w:rPr>
          <w:lang w:val="bg-BG"/>
        </w:rPr>
        <w:t>) може да се избере ориентацията на графа при визуализирането му. По подразбиране тя е отгоре-надолу, което означава, че в най-горния слой са възлите без родители и всички ребра сочат надолу, към техните деца. Другите възможности са за отляво-надясно, отдясно-наляво и отдолу-нагоре. Принципът с подредбата на възлите в слоеве е същият.</w:t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 xml:space="preserve">След изчисляване ориентацията и представянето на графа, той се визуализира в основния прозорец. Всички възможни опции на представянето на графа, като цветове и размери на възлите и ребрата, шрифт и т.н. се задават от техните атрибути, записани в </w:t>
      </w:r>
      <w:proofErr w:type="spellStart"/>
      <w:r w:rsidRPr="003947EB">
        <w:rPr>
          <w:lang w:val="bg-BG"/>
        </w:rPr>
        <w:t>term</w:t>
      </w:r>
      <w:proofErr w:type="spellEnd"/>
      <w:r w:rsidRPr="003947EB">
        <w:rPr>
          <w:lang w:val="bg-BG"/>
        </w:rPr>
        <w:t xml:space="preserve"> </w:t>
      </w:r>
      <w:proofErr w:type="spellStart"/>
      <w:r w:rsidRPr="003947EB">
        <w:rPr>
          <w:lang w:val="bg-BG"/>
        </w:rPr>
        <w:t>representation</w:t>
      </w:r>
      <w:proofErr w:type="spellEnd"/>
      <w:r w:rsidRPr="003947EB">
        <w:rPr>
          <w:lang w:val="bg-BG"/>
        </w:rPr>
        <w:t xml:space="preserve"> файла. Например, атрибутът „</w:t>
      </w:r>
      <w:r w:rsidRPr="003947EB">
        <w:t>object</w:t>
      </w:r>
      <w:r w:rsidRPr="003947EB">
        <w:rPr>
          <w:lang w:val="bg-BG"/>
        </w:rPr>
        <w:t>“</w:t>
      </w:r>
      <w:r w:rsidRPr="003947EB">
        <w:t xml:space="preserve"> </w:t>
      </w:r>
      <w:r w:rsidRPr="003947EB">
        <w:rPr>
          <w:lang w:val="bg-BG"/>
        </w:rPr>
        <w:t xml:space="preserve">приема за стойност стринг, който се поставя във всеки възел. Размерите на възела се адаптират автоматично към текста, така че той да се събира в тях. Също така се поддържа и текст на няколко реда. По подобен начин могат да се променят много от параметрите по подразбиране, като например </w:t>
      </w:r>
      <w:proofErr w:type="spellStart"/>
      <w:r w:rsidRPr="003947EB">
        <w:rPr>
          <w:lang w:val="bg-BG"/>
        </w:rPr>
        <w:t>разстояноето</w:t>
      </w:r>
      <w:proofErr w:type="spellEnd"/>
      <w:r w:rsidRPr="003947EB">
        <w:rPr>
          <w:lang w:val="bg-BG"/>
        </w:rPr>
        <w:t xml:space="preserve"> между възлите в даден слой и разстоянието между слоевете.</w:t>
      </w:r>
    </w:p>
    <w:p w:rsidR="003947EB" w:rsidRDefault="003947EB" w:rsidP="003947EB">
      <w:r w:rsidRPr="003947EB">
        <w:rPr>
          <w:lang w:val="bg-BG"/>
        </w:rPr>
        <w:tab/>
        <w:t xml:space="preserve">Ако потребителят избере възел от графа с мишката, то той ще получи сянка, което прави разпознаването на селектираните възли по-лесно. Чрез задържане на бутона </w:t>
      </w:r>
      <w:proofErr w:type="spellStart"/>
      <w:r w:rsidRPr="003947EB">
        <w:rPr>
          <w:lang w:val="bg-BG"/>
        </w:rPr>
        <w:t>Shift</w:t>
      </w:r>
      <w:proofErr w:type="spellEnd"/>
      <w:r w:rsidRPr="003947EB">
        <w:t xml:space="preserve"> </w:t>
      </w:r>
      <w:r w:rsidRPr="003947EB">
        <w:rPr>
          <w:lang w:val="bg-BG"/>
        </w:rPr>
        <w:t>могат да бъдат избирани по няколко възела едновременно. Ребрата също могат да бъдат селектирани, но само по едно в даден момент. Тази функция е удобна за проследяване на пътя между възли при по-дълги ребра.</w:t>
      </w:r>
    </w:p>
    <w:p w:rsidR="003947EB" w:rsidRPr="003947EB" w:rsidRDefault="003947EB" w:rsidP="003947EB"/>
    <w:p w:rsidR="003947EB" w:rsidRDefault="003947EB" w:rsidP="003947EB">
      <w:pPr>
        <w:pStyle w:val="20"/>
        <w:rPr>
          <w:lang w:val="bg-BG"/>
        </w:rPr>
      </w:pPr>
      <w:bookmarkStart w:id="11" w:name="_Toc380255966"/>
      <w:r>
        <w:rPr>
          <w:lang w:val="bg-BG"/>
        </w:rPr>
        <w:t>Визуализация</w:t>
      </w:r>
      <w:bookmarkEnd w:id="11"/>
    </w:p>
    <w:p w:rsidR="003947EB" w:rsidRPr="003947EB" w:rsidRDefault="003947EB" w:rsidP="003947EB">
      <w:pPr>
        <w:ind w:firstLine="720"/>
        <w:rPr>
          <w:lang w:val="bg-BG"/>
        </w:rPr>
      </w:pPr>
      <w:r w:rsidRPr="003947EB">
        <w:rPr>
          <w:lang w:val="bg-BG"/>
        </w:rPr>
        <w:t xml:space="preserve">Правилата за визуализация важат за цели групи, а не по единично за отделни компоненти от графа. Това позволява лесния контрол на визуалното представяне на цели групи от възли и ребра, като това става централизирано. Например, можем да направим всички възли от даден тип (типът е атрибут, който се задава на всеки възел) с различна форма и цвят от останалите възли в графа. Ако решим на по-късен </w:t>
      </w:r>
      <w:r w:rsidRPr="003947EB">
        <w:rPr>
          <w:lang w:val="bg-BG"/>
        </w:rPr>
        <w:lastRenderedPageBreak/>
        <w:t>етап да сменим цвета, ще бъде достатъчно да го направим от едно място, където сме дефинирали този стил без да е нужно да променяме нищо в структурата на графа. Тази промяна ще се отрази на всички графи, съдържащи възли от съответния тип.</w:t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>Има и възможност за презаписване на тези настройки. Можем да задаваме така наречените „локални атрибути“, който да задават различни настройки на въпросния възел, въпреки, че той може да принадлежи към група с вече зададени общи настройки. Локалните промени ще се приложат само върху въпросния възел.</w:t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 xml:space="preserve">За да можем да боравим с тези възможности на </w:t>
      </w:r>
      <w:proofErr w:type="spellStart"/>
      <w:r w:rsidRPr="003947EB">
        <w:t>uDraw</w:t>
      </w:r>
      <w:proofErr w:type="spellEnd"/>
      <w:r w:rsidRPr="003947EB">
        <w:t xml:space="preserve">(Graph) </w:t>
      </w:r>
      <w:r w:rsidRPr="003947EB">
        <w:rPr>
          <w:lang w:val="bg-BG"/>
        </w:rPr>
        <w:t>свободно, е необходимо добре да познаваме работата на приложението и в частност точно в какъв ред се оценяват дадените настройки кои от тях в крайна сметка се прилагат за всеки един компонент в графа. Когато нямаме налични правила за визуализация, се прилагат стиловете (цветове, форми и т.н. на възлите и ребрата) посочени от индивидуалните атрибути на възлите и ребрата. Когато и те не са налични, предвид се вземат настройките по подразбиране. Но когато имаме зададени правила за визуализация, реда в който се оценяват атрибутите се променя. В този случай първо се разглеждат стойностите на индивидуалните атрибути за всеки възел или ребро. В случай, че няма такива, се прилагат правилата за групата, в която попада, въпросният елемент.</w:t>
      </w:r>
    </w:p>
    <w:p w:rsidR="003947EB" w:rsidRPr="003947EB" w:rsidRDefault="003947EB" w:rsidP="003947EB">
      <w:pPr>
        <w:rPr>
          <w:rFonts w:ascii="Times New Roman" w:hAnsi="Times New Roman"/>
          <w:lang w:val="bg-BG"/>
        </w:rPr>
      </w:pPr>
    </w:p>
    <w:p w:rsidR="003947EB" w:rsidRDefault="003947EB" w:rsidP="003947EB">
      <w:pPr>
        <w:pStyle w:val="20"/>
      </w:pPr>
      <w:bookmarkStart w:id="12" w:name="_Toc380255967"/>
      <w:r>
        <w:rPr>
          <w:lang w:val="bg-BG"/>
        </w:rPr>
        <w:t>Фини настройки на моделите (</w:t>
      </w:r>
      <w:r>
        <w:t>layouts</w:t>
      </w:r>
      <w:r>
        <w:rPr>
          <w:lang w:val="bg-BG"/>
        </w:rPr>
        <w:t>)</w:t>
      </w:r>
      <w:bookmarkEnd w:id="12"/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 xml:space="preserve">Автоматично генерираните графи никога не са перфектни. За да се преодолее този недостатък, </w:t>
      </w:r>
      <w:proofErr w:type="spellStart"/>
      <w:r w:rsidRPr="003947EB">
        <w:t>uDraw</w:t>
      </w:r>
      <w:proofErr w:type="spellEnd"/>
      <w:r w:rsidRPr="003947EB">
        <w:t xml:space="preserve">(Graph) </w:t>
      </w:r>
      <w:proofErr w:type="spellStart"/>
      <w:r w:rsidRPr="003947EB">
        <w:t>предлага</w:t>
      </w:r>
      <w:proofErr w:type="spellEnd"/>
      <w:r w:rsidRPr="003947EB">
        <w:t xml:space="preserve"> </w:t>
      </w:r>
      <w:proofErr w:type="spellStart"/>
      <w:r w:rsidRPr="003947EB">
        <w:t>възможност</w:t>
      </w:r>
      <w:proofErr w:type="spellEnd"/>
      <w:r w:rsidRPr="003947EB">
        <w:t xml:space="preserve"> </w:t>
      </w:r>
      <w:proofErr w:type="spellStart"/>
      <w:r w:rsidRPr="003947EB">
        <w:t>за</w:t>
      </w:r>
      <w:proofErr w:type="spellEnd"/>
      <w:r w:rsidRPr="003947EB">
        <w:t xml:space="preserve"> </w:t>
      </w:r>
      <w:r w:rsidRPr="003947EB">
        <w:rPr>
          <w:lang w:val="bg-BG"/>
        </w:rPr>
        <w:t xml:space="preserve">фина настройки на графа. Тя може да се прави по всяко време. </w:t>
      </w:r>
      <w:proofErr w:type="spellStart"/>
      <w:r w:rsidRPr="003947EB">
        <w:rPr>
          <w:lang w:val="bg-BG"/>
        </w:rPr>
        <w:t>Фните</w:t>
      </w:r>
      <w:proofErr w:type="spellEnd"/>
      <w:r w:rsidRPr="003947EB">
        <w:rPr>
          <w:lang w:val="bg-BG"/>
        </w:rPr>
        <w:t xml:space="preserve"> настройки се използват най-често за премахване на кръстосани ребра, които не могат да бъдат премахнати от алгоритъма на модела. След фината настройка, </w:t>
      </w:r>
      <w:proofErr w:type="spellStart"/>
      <w:r w:rsidRPr="003947EB">
        <w:rPr>
          <w:lang w:val="bg-BG"/>
        </w:rPr>
        <w:t>алгоритъмът</w:t>
      </w:r>
      <w:proofErr w:type="spellEnd"/>
      <w:r w:rsidRPr="003947EB">
        <w:rPr>
          <w:lang w:val="bg-BG"/>
        </w:rPr>
        <w:t xml:space="preserve"> може да се стартира отново, за да премахне други кръстосвания на ребрата, които могат да се получат. Следващите редове описват как протича фината настройка в модели с ориентация отгоре-надолу. </w:t>
      </w:r>
      <w:r w:rsidRPr="003947EB">
        <w:rPr>
          <w:lang w:val="bg-BG"/>
        </w:rPr>
        <w:lastRenderedPageBreak/>
        <w:t>За да приложите стъпките и към друга ориентация е достатъчно да размените термините „хоризонтално“ и „вертикално“.</w:t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 xml:space="preserve">Фините настройки работят чрез селектиране на възел от графа с левия бутон на мишката. Необходимо е бутонът да се задържи натиснат, докато влачим възела към новата му позиция. Истинските възли могат да бъдат местени както по хоризонтала, така и по </w:t>
      </w:r>
      <w:proofErr w:type="spellStart"/>
      <w:r w:rsidRPr="003947EB">
        <w:rPr>
          <w:lang w:val="bg-BG"/>
        </w:rPr>
        <w:t>вертикал</w:t>
      </w:r>
      <w:proofErr w:type="spellEnd"/>
      <w:r w:rsidRPr="003947EB">
        <w:rPr>
          <w:lang w:val="bg-BG"/>
        </w:rPr>
        <w:t xml:space="preserve">, докато фалшивите (създадени от алгоритъма за визуализация) могат да бъдат местени само по хоризонтала. Фините настройки в </w:t>
      </w:r>
      <w:proofErr w:type="spellStart"/>
      <w:r w:rsidRPr="003947EB">
        <w:rPr>
          <w:lang w:val="bg-BG"/>
        </w:rPr>
        <w:t>uDraw</w:t>
      </w:r>
      <w:proofErr w:type="spellEnd"/>
      <w:r w:rsidRPr="003947EB">
        <w:rPr>
          <w:lang w:val="bg-BG"/>
        </w:rPr>
        <w:t>(</w:t>
      </w:r>
      <w:proofErr w:type="spellStart"/>
      <w:r w:rsidRPr="003947EB">
        <w:rPr>
          <w:lang w:val="bg-BG"/>
        </w:rPr>
        <w:t>Graph</w:t>
      </w:r>
      <w:proofErr w:type="spellEnd"/>
      <w:r w:rsidRPr="003947EB">
        <w:rPr>
          <w:lang w:val="bg-BG"/>
        </w:rPr>
        <w:t>) са повече от преместване на възли в друга позиция, защото преместването на възел автоматично коригира положението на съседните възли в реда, за да се запази йерархичната структура на графа. Например, ако даден възел бъде преместен по хоризонтала и достигне съседен възел, двата възела трябва разменят позициите си или съседният да се отмести настрани, в зависимост от текущите настройки. Освен това, ако възел бъде преместен в следващия или предишния слой, тогава подграфите образувани от децата му и родителите му също трябва а се изместят, за да се запази йерархията, така че всички ребра да сочат надолу.</w:t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>При преместването на възел по хоризонтала (наляво или надясно) има три режима на работа, които могат да бъдат определяни от менюто „</w:t>
      </w:r>
      <w:r w:rsidRPr="003947EB">
        <w:t>Layout Algorithms</w:t>
      </w:r>
      <w:r w:rsidRPr="003947EB">
        <w:rPr>
          <w:lang w:val="bg-BG"/>
        </w:rPr>
        <w:t>“ или чрез три икони, намиращи се в лявата част на основния прозорец. Режимът на фини настройки дефинира поведението, когато преместения възел докосне своя ляв или десен съсед в своето ниво. Съседният възел се счита за докоснат, когато се достигне минималното определено разстояние между възлите. В режима по подразбиране „</w:t>
      </w:r>
      <w:proofErr w:type="spellStart"/>
      <w:r w:rsidRPr="003947EB">
        <w:rPr>
          <w:lang w:val="bg-BG"/>
        </w:rPr>
        <w:t>Preserve</w:t>
      </w:r>
      <w:proofErr w:type="spellEnd"/>
      <w:r w:rsidRPr="003947EB">
        <w:rPr>
          <w:lang w:val="bg-BG"/>
        </w:rPr>
        <w:t xml:space="preserve"> </w:t>
      </w:r>
      <w:proofErr w:type="spellStart"/>
      <w:r w:rsidRPr="003947EB">
        <w:rPr>
          <w:lang w:val="bg-BG"/>
        </w:rPr>
        <w:t>Node</w:t>
      </w:r>
      <w:proofErr w:type="spellEnd"/>
      <w:r w:rsidRPr="003947EB">
        <w:rPr>
          <w:lang w:val="bg-BG"/>
        </w:rPr>
        <w:t xml:space="preserve"> </w:t>
      </w:r>
      <w:proofErr w:type="spellStart"/>
      <w:r w:rsidRPr="003947EB">
        <w:rPr>
          <w:lang w:val="bg-BG"/>
        </w:rPr>
        <w:t>Order</w:t>
      </w:r>
      <w:proofErr w:type="spellEnd"/>
      <w:r w:rsidRPr="003947EB">
        <w:rPr>
          <w:lang w:val="bg-BG"/>
        </w:rPr>
        <w:t>“ докоснатият възел се отмества с толкова, че да се са запази реда на възлите в слоя, докато това е възможно. В режима „</w:t>
      </w:r>
      <w:proofErr w:type="spellStart"/>
      <w:r w:rsidRPr="003947EB">
        <w:rPr>
          <w:lang w:val="bg-BG"/>
        </w:rPr>
        <w:t>Modify</w:t>
      </w:r>
      <w:proofErr w:type="spellEnd"/>
      <w:r w:rsidRPr="003947EB">
        <w:rPr>
          <w:lang w:val="bg-BG"/>
        </w:rPr>
        <w:t xml:space="preserve"> </w:t>
      </w:r>
      <w:proofErr w:type="spellStart"/>
      <w:r w:rsidRPr="003947EB">
        <w:rPr>
          <w:lang w:val="bg-BG"/>
        </w:rPr>
        <w:t>Node</w:t>
      </w:r>
      <w:proofErr w:type="spellEnd"/>
      <w:r w:rsidRPr="003947EB">
        <w:rPr>
          <w:lang w:val="bg-BG"/>
        </w:rPr>
        <w:t xml:space="preserve"> </w:t>
      </w:r>
      <w:proofErr w:type="spellStart"/>
      <w:r w:rsidRPr="003947EB">
        <w:rPr>
          <w:lang w:val="bg-BG"/>
        </w:rPr>
        <w:t>Order</w:t>
      </w:r>
      <w:proofErr w:type="spellEnd"/>
      <w:r w:rsidRPr="003947EB">
        <w:rPr>
          <w:lang w:val="bg-BG"/>
        </w:rPr>
        <w:t xml:space="preserve">“ преместеният и докоснатият възел разменят позициите си, когато разстоянието между тях стане прекалено малко. Този режим е полезен за </w:t>
      </w:r>
      <w:proofErr w:type="spellStart"/>
      <w:r w:rsidRPr="003947EB">
        <w:rPr>
          <w:lang w:val="bg-BG"/>
        </w:rPr>
        <w:t>пренарждане</w:t>
      </w:r>
      <w:proofErr w:type="spellEnd"/>
      <w:r w:rsidRPr="003947EB">
        <w:rPr>
          <w:lang w:val="bg-BG"/>
        </w:rPr>
        <w:t xml:space="preserve"> на възлите в даден слой, например, за да бъде премахнато кръстосване на ребра. Третият режим е „</w:t>
      </w:r>
      <w:proofErr w:type="spellStart"/>
      <w:r w:rsidRPr="003947EB">
        <w:rPr>
          <w:lang w:val="bg-BG"/>
        </w:rPr>
        <w:t>Fixed</w:t>
      </w:r>
      <w:proofErr w:type="spellEnd"/>
      <w:r w:rsidRPr="003947EB">
        <w:rPr>
          <w:lang w:val="bg-BG"/>
        </w:rPr>
        <w:t xml:space="preserve"> </w:t>
      </w:r>
      <w:proofErr w:type="spellStart"/>
      <w:r w:rsidRPr="003947EB">
        <w:rPr>
          <w:lang w:val="bg-BG"/>
        </w:rPr>
        <w:t>Neighbour</w:t>
      </w:r>
      <w:proofErr w:type="spellEnd"/>
      <w:r w:rsidRPr="003947EB">
        <w:rPr>
          <w:lang w:val="bg-BG"/>
        </w:rPr>
        <w:t xml:space="preserve"> </w:t>
      </w:r>
      <w:proofErr w:type="spellStart"/>
      <w:r w:rsidRPr="003947EB">
        <w:rPr>
          <w:lang w:val="bg-BG"/>
        </w:rPr>
        <w:t>Nodes</w:t>
      </w:r>
      <w:proofErr w:type="spellEnd"/>
      <w:r w:rsidRPr="003947EB">
        <w:rPr>
          <w:lang w:val="bg-BG"/>
        </w:rPr>
        <w:t xml:space="preserve">“, при който фините настройки се </w:t>
      </w:r>
      <w:r w:rsidRPr="003947EB">
        <w:rPr>
          <w:lang w:val="bg-BG"/>
        </w:rPr>
        <w:lastRenderedPageBreak/>
        <w:t>преустановяват, докато възлите не се докоснат напълно. Това е полезно, когато искаме да запазим позицията на съседните възли.</w:t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>Вертикалното преместване на възел между слоевете също е възможно. Това може да се прави само с истинските възли. Фалшивите, създадени от алгоритъма за визуализация не могат да се местят вертикално. По време на местенето на възела, още преди той да бъде пуснат в някое ниво, динамично се преизчислява и променя структурата на графа, така че да се запази йерархичната му структура и всички ребра да сочат надолу.</w:t>
      </w:r>
    </w:p>
    <w:p w:rsidR="003947EB" w:rsidRPr="003947EB" w:rsidRDefault="003947EB" w:rsidP="003947EB"/>
    <w:p w:rsidR="003947EB" w:rsidRDefault="003947EB" w:rsidP="003947EB">
      <w:pPr>
        <w:pStyle w:val="20"/>
        <w:rPr>
          <w:lang w:val="bg-BG"/>
        </w:rPr>
      </w:pPr>
      <w:bookmarkStart w:id="13" w:name="_Toc380255968"/>
      <w:r>
        <w:t xml:space="preserve">Status </w:t>
      </w:r>
      <w:r>
        <w:rPr>
          <w:lang w:val="bg-BG"/>
        </w:rPr>
        <w:t>формат</w:t>
      </w:r>
      <w:bookmarkEnd w:id="13"/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</w:r>
      <w:r w:rsidRPr="003947EB">
        <w:t xml:space="preserve">Graph status </w:t>
      </w:r>
      <w:r w:rsidRPr="003947EB">
        <w:rPr>
          <w:lang w:val="bg-BG"/>
        </w:rPr>
        <w:t xml:space="preserve">е алтернативен формат за графи в </w:t>
      </w:r>
      <w:proofErr w:type="spellStart"/>
      <w:proofErr w:type="gramStart"/>
      <w:r w:rsidRPr="003947EB">
        <w:rPr>
          <w:lang w:val="bg-BG"/>
        </w:rPr>
        <w:t>uDraw</w:t>
      </w:r>
      <w:proofErr w:type="spellEnd"/>
      <w:r w:rsidRPr="003947EB">
        <w:rPr>
          <w:lang w:val="bg-BG"/>
        </w:rPr>
        <w:t>(</w:t>
      </w:r>
      <w:proofErr w:type="spellStart"/>
      <w:proofErr w:type="gramEnd"/>
      <w:r w:rsidRPr="003947EB">
        <w:rPr>
          <w:lang w:val="bg-BG"/>
        </w:rPr>
        <w:t>Graph</w:t>
      </w:r>
      <w:proofErr w:type="spellEnd"/>
      <w:r w:rsidRPr="003947EB">
        <w:rPr>
          <w:lang w:val="bg-BG"/>
        </w:rPr>
        <w:t xml:space="preserve">). Другият поддържан от </w:t>
      </w:r>
      <w:proofErr w:type="spellStart"/>
      <w:r w:rsidRPr="003947EB">
        <w:t>uDaw</w:t>
      </w:r>
      <w:proofErr w:type="spellEnd"/>
      <w:r w:rsidRPr="003947EB">
        <w:t xml:space="preserve">(Graph) </w:t>
      </w:r>
      <w:r w:rsidRPr="003947EB">
        <w:rPr>
          <w:lang w:val="bg-BG"/>
        </w:rPr>
        <w:t>формат е така нареченият „</w:t>
      </w:r>
      <w:proofErr w:type="spellStart"/>
      <w:r w:rsidRPr="003947EB">
        <w:rPr>
          <w:lang w:val="bg-BG"/>
        </w:rPr>
        <w:t>term</w:t>
      </w:r>
      <w:proofErr w:type="spellEnd"/>
      <w:r w:rsidRPr="003947EB">
        <w:rPr>
          <w:lang w:val="bg-BG"/>
        </w:rPr>
        <w:t xml:space="preserve"> </w:t>
      </w:r>
      <w:proofErr w:type="spellStart"/>
      <w:r w:rsidRPr="003947EB">
        <w:rPr>
          <w:lang w:val="bg-BG"/>
        </w:rPr>
        <w:t>representation</w:t>
      </w:r>
      <w:proofErr w:type="spellEnd"/>
      <w:r w:rsidRPr="003947EB">
        <w:rPr>
          <w:lang w:val="bg-BG"/>
        </w:rPr>
        <w:t xml:space="preserve">“, който вече разгледахме. </w:t>
      </w:r>
      <w:proofErr w:type="gramStart"/>
      <w:r w:rsidRPr="003947EB">
        <w:t xml:space="preserve">Status </w:t>
      </w:r>
      <w:r w:rsidRPr="003947EB">
        <w:rPr>
          <w:lang w:val="bg-BG"/>
        </w:rPr>
        <w:t xml:space="preserve">файла трябва да завършва с разширение </w:t>
      </w:r>
      <w:r w:rsidRPr="003947EB">
        <w:rPr>
          <w:i/>
          <w:iCs/>
          <w:lang w:val="bg-BG"/>
        </w:rPr>
        <w:t>.</w:t>
      </w:r>
      <w:r w:rsidRPr="003947EB">
        <w:rPr>
          <w:i/>
          <w:iCs/>
        </w:rPr>
        <w:t>status</w:t>
      </w:r>
      <w:r w:rsidRPr="003947EB">
        <w:t>.</w:t>
      </w:r>
      <w:proofErr w:type="gramEnd"/>
      <w:r w:rsidRPr="003947EB">
        <w:t xml:space="preserve"> </w:t>
      </w:r>
      <w:r w:rsidRPr="003947EB">
        <w:rPr>
          <w:lang w:val="bg-BG"/>
        </w:rPr>
        <w:t>Освен чистата структура на графа, която се съдържа в „</w:t>
      </w:r>
      <w:proofErr w:type="spellStart"/>
      <w:r w:rsidRPr="003947EB">
        <w:rPr>
          <w:lang w:val="bg-BG"/>
        </w:rPr>
        <w:t>term</w:t>
      </w:r>
      <w:proofErr w:type="spellEnd"/>
      <w:r w:rsidRPr="003947EB">
        <w:rPr>
          <w:lang w:val="bg-BG"/>
        </w:rPr>
        <w:t xml:space="preserve"> </w:t>
      </w:r>
      <w:proofErr w:type="spellStart"/>
      <w:r w:rsidRPr="003947EB">
        <w:rPr>
          <w:lang w:val="bg-BG"/>
        </w:rPr>
        <w:t>representation</w:t>
      </w:r>
      <w:proofErr w:type="spellEnd"/>
      <w:r w:rsidRPr="003947EB">
        <w:rPr>
          <w:lang w:val="bg-BG"/>
        </w:rPr>
        <w:t>“ представянето, статус файла съдържа информация за модела на графа и всички текущи настройки на потребителския интерфейс. По този начин потребителят може да възстанови предишна сесия, като зареди статус файла. Файлът съдържа информация само за един граф.</w:t>
      </w:r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  <w:t xml:space="preserve">Трябва да се има предвид, че статус файла съдържа информация специфична за определена версия на </w:t>
      </w:r>
      <w:proofErr w:type="spellStart"/>
      <w:r w:rsidRPr="003947EB">
        <w:t>uDraw</w:t>
      </w:r>
      <w:proofErr w:type="spellEnd"/>
      <w:r w:rsidRPr="003947EB">
        <w:t>(Graph).</w:t>
      </w:r>
      <w:r w:rsidRPr="003947EB">
        <w:rPr>
          <w:lang w:val="bg-BG"/>
        </w:rPr>
        <w:t xml:space="preserve">Обикновено новите възможности за съхранение на данни, който предлагат следващите версии могат да се запазят в статус файла само след като той бъде надграден. Това трябва да става за всяка нова версия. Това означава, че дадена версия на </w:t>
      </w:r>
      <w:proofErr w:type="spellStart"/>
      <w:r w:rsidRPr="003947EB">
        <w:t>uDraw</w:t>
      </w:r>
      <w:proofErr w:type="spellEnd"/>
      <w:r w:rsidRPr="003947EB">
        <w:t xml:space="preserve">(Graph) </w:t>
      </w:r>
      <w:r w:rsidRPr="003947EB">
        <w:rPr>
          <w:lang w:val="bg-BG"/>
        </w:rPr>
        <w:t>не може да прочете статус файл предназначен за по-нова версия. Но старите статус файлове, генерирани от по-стари версии могат да бъдат четени, с уговорката, че не можем да се възползваме от възможностите на по-новата версия. Лесно може да се провери даден статус файл за коя версия е, като просто файла се отвори с произволен редактор. Подобно на „</w:t>
      </w:r>
      <w:proofErr w:type="spellStart"/>
      <w:r w:rsidRPr="003947EB">
        <w:rPr>
          <w:lang w:val="bg-BG"/>
        </w:rPr>
        <w:t>term</w:t>
      </w:r>
      <w:proofErr w:type="spellEnd"/>
      <w:r w:rsidRPr="003947EB">
        <w:rPr>
          <w:lang w:val="bg-BG"/>
        </w:rPr>
        <w:t xml:space="preserve"> </w:t>
      </w:r>
      <w:proofErr w:type="spellStart"/>
      <w:r w:rsidRPr="003947EB">
        <w:rPr>
          <w:lang w:val="bg-BG"/>
        </w:rPr>
        <w:lastRenderedPageBreak/>
        <w:t>representation</w:t>
      </w:r>
      <w:proofErr w:type="spellEnd"/>
      <w:r w:rsidRPr="003947EB">
        <w:rPr>
          <w:lang w:val="bg-BG"/>
        </w:rPr>
        <w:t>“ и статус файловете са в текстови формат лесен за четене и редакция „на ръка“.</w:t>
      </w:r>
    </w:p>
    <w:p w:rsidR="003947EB" w:rsidRPr="003947EB" w:rsidRDefault="003947EB" w:rsidP="003947EB">
      <w:pPr>
        <w:rPr>
          <w:lang w:val="bg-BG"/>
        </w:rPr>
      </w:pPr>
    </w:p>
    <w:p w:rsidR="003947EB" w:rsidRDefault="003947EB" w:rsidP="003947EB">
      <w:pPr>
        <w:pStyle w:val="20"/>
        <w:rPr>
          <w:lang w:val="bg-BG"/>
        </w:rPr>
      </w:pPr>
      <w:bookmarkStart w:id="14" w:name="_Toc380255969"/>
      <w:r>
        <w:rPr>
          <w:lang w:val="bg-BG"/>
        </w:rPr>
        <w:t>Взаимодействия</w:t>
      </w:r>
      <w:bookmarkEnd w:id="14"/>
    </w:p>
    <w:p w:rsidR="003947EB" w:rsidRPr="003947EB" w:rsidRDefault="003947EB" w:rsidP="003947EB">
      <w:pPr>
        <w:rPr>
          <w:lang w:val="bg-BG"/>
        </w:rPr>
      </w:pPr>
      <w:r w:rsidRPr="003947EB">
        <w:rPr>
          <w:lang w:val="bg-BG"/>
        </w:rPr>
        <w:tab/>
      </w:r>
      <w:proofErr w:type="spellStart"/>
      <w:proofErr w:type="gramStart"/>
      <w:r w:rsidRPr="003947EB">
        <w:t>uDraw</w:t>
      </w:r>
      <w:proofErr w:type="spellEnd"/>
      <w:r w:rsidRPr="003947EB">
        <w:t>(</w:t>
      </w:r>
      <w:proofErr w:type="gramEnd"/>
      <w:r w:rsidRPr="003947EB">
        <w:t xml:space="preserve">Graph) </w:t>
      </w:r>
      <w:r w:rsidRPr="003947EB">
        <w:rPr>
          <w:lang w:val="bg-BG"/>
        </w:rPr>
        <w:t>разполага с някои много полезни интерактивни операции за работа с визуализацията на графа. Някои от тях вече разгледахме, като така наречените фини настройки.</w:t>
      </w:r>
    </w:p>
    <w:p w:rsidR="003947EB" w:rsidRPr="003947EB" w:rsidRDefault="003947EB" w:rsidP="003947EB">
      <w:pPr>
        <w:rPr>
          <w:b/>
          <w:bCs/>
          <w:sz w:val="24"/>
          <w:szCs w:val="24"/>
        </w:rPr>
      </w:pPr>
      <w:r w:rsidRPr="003947EB">
        <w:rPr>
          <w:lang w:val="bg-BG"/>
        </w:rPr>
        <w:tab/>
        <w:t>Една друга подобна функционалност е така наречения „</w:t>
      </w:r>
      <w:r w:rsidRPr="003947EB">
        <w:t>scaling</w:t>
      </w:r>
      <w:r w:rsidRPr="003947EB">
        <w:rPr>
          <w:lang w:val="bg-BG"/>
        </w:rPr>
        <w:t>“.Това представлява възможността да визуализираме графа в мащаб, подходящ за размерите на екрана. Тази функция се ползва най-често, когато графът е прекалено голям и не се побира целият на екрана в стандартните си размери. Мащабът може да бъде цяло число между 1% и 100%. Трябва да се има предвид, че при мащаб по-малък от 100% някои детайли, като текстовите описания на възлите, няма да бъдат показани. За сметка на това, всички операции за работа с графа остават налични, независимо от мащаба.</w:t>
      </w:r>
    </w:p>
    <w:p w:rsidR="003947EB" w:rsidRPr="003947EB" w:rsidRDefault="003947EB" w:rsidP="003947EB">
      <w:pPr>
        <w:rPr>
          <w:lang w:val="bg-BG"/>
        </w:rPr>
      </w:pPr>
    </w:p>
    <w:p w:rsidR="003947EB" w:rsidRDefault="003947EB" w:rsidP="003947EB">
      <w:pPr>
        <w:pStyle w:val="20"/>
        <w:rPr>
          <w:lang w:val="bg-BG"/>
        </w:rPr>
      </w:pPr>
      <w:bookmarkStart w:id="15" w:name="_Toc380255970"/>
      <w:r>
        <w:t xml:space="preserve">Multi-view </w:t>
      </w:r>
      <w:r>
        <w:rPr>
          <w:lang w:val="bg-BG"/>
        </w:rPr>
        <w:t xml:space="preserve">и </w:t>
      </w:r>
      <w:r>
        <w:t>Multi-graph</w:t>
      </w:r>
      <w:bookmarkEnd w:id="15"/>
    </w:p>
    <w:p w:rsidR="003947EB" w:rsidRPr="003947EB" w:rsidRDefault="003947EB" w:rsidP="003947EB">
      <w:pPr>
        <w:ind w:firstLine="720"/>
        <w:rPr>
          <w:lang w:val="bg-BG"/>
        </w:rPr>
      </w:pPr>
      <w:proofErr w:type="spellStart"/>
      <w:proofErr w:type="gramStart"/>
      <w:r w:rsidRPr="003947EB">
        <w:t>uDraw</w:t>
      </w:r>
      <w:proofErr w:type="spellEnd"/>
      <w:r w:rsidRPr="003947EB">
        <w:t>(</w:t>
      </w:r>
      <w:proofErr w:type="gramEnd"/>
      <w:r w:rsidRPr="003947EB">
        <w:t xml:space="preserve">Graph) </w:t>
      </w:r>
      <w:r w:rsidRPr="003947EB">
        <w:rPr>
          <w:lang w:val="bg-BG"/>
        </w:rPr>
        <w:t xml:space="preserve">има вградена поддръжка на </w:t>
      </w:r>
      <w:r w:rsidRPr="003947EB">
        <w:t xml:space="preserve">multi-view </w:t>
      </w:r>
      <w:r w:rsidRPr="003947EB">
        <w:rPr>
          <w:lang w:val="bg-BG"/>
        </w:rPr>
        <w:t xml:space="preserve">и </w:t>
      </w:r>
      <w:r w:rsidRPr="003947EB">
        <w:t xml:space="preserve">multi-graph. </w:t>
      </w:r>
      <w:r w:rsidRPr="003947EB">
        <w:rPr>
          <w:lang w:val="bg-BG"/>
        </w:rPr>
        <w:t>Това означава, че можете да работите по един граф в различни прозорци (</w:t>
      </w:r>
      <w:r w:rsidRPr="003947EB">
        <w:t>views</w:t>
      </w:r>
      <w:r w:rsidRPr="003947EB">
        <w:rPr>
          <w:lang w:val="bg-BG"/>
        </w:rPr>
        <w:t>) или да заредите няколко графа в отделни прозорци.</w:t>
      </w:r>
      <w:r w:rsidRPr="003947EB">
        <w:rPr>
          <w:lang w:val="bg-BG"/>
        </w:rPr>
        <w:br/>
        <w:t xml:space="preserve"> Потребителят може да отвори същият граф в нов прозорец. Промените наложени в един от прозорците ще се отрази на визуализацията на графа и в останалите прозорци.</w:t>
      </w:r>
      <w:r w:rsidRPr="003947EB">
        <w:rPr>
          <w:lang w:val="bg-BG"/>
        </w:rPr>
        <w:br/>
        <w:t xml:space="preserve"> В същото време в същият основен прозорец може да бъде отворен втори граф.</w:t>
      </w:r>
      <w:r w:rsidRPr="003947EB">
        <w:rPr>
          <w:lang w:val="bg-BG"/>
        </w:rPr>
        <w:br/>
        <w:t xml:space="preserve"> Максималният брой отворени прозорци, който се поддържат от </w:t>
      </w:r>
      <w:proofErr w:type="spellStart"/>
      <w:r w:rsidRPr="003947EB">
        <w:t>uDraw</w:t>
      </w:r>
      <w:proofErr w:type="spellEnd"/>
      <w:r w:rsidRPr="003947EB">
        <w:t xml:space="preserve">(Graph) </w:t>
      </w:r>
      <w:r w:rsidRPr="003947EB">
        <w:rPr>
          <w:lang w:val="bg-BG"/>
        </w:rPr>
        <w:t>е 64.</w:t>
      </w:r>
      <w:r w:rsidRPr="003947EB">
        <w:rPr>
          <w:lang w:val="bg-BG"/>
        </w:rPr>
        <w:br/>
      </w:r>
    </w:p>
    <w:p w:rsidR="003947EB" w:rsidRDefault="003947EB" w:rsidP="003947EB">
      <w:pPr>
        <w:pStyle w:val="20"/>
      </w:pPr>
      <w:bookmarkStart w:id="16" w:name="_Toc380255971"/>
      <w:r>
        <w:lastRenderedPageBreak/>
        <w:t>Drag &amp; drop</w:t>
      </w:r>
      <w:bookmarkEnd w:id="16"/>
    </w:p>
    <w:p w:rsidR="003947EB" w:rsidRPr="003947EB" w:rsidRDefault="00157123" w:rsidP="00157123">
      <w:pPr>
        <w:ind w:firstLine="720"/>
      </w:pPr>
      <w:proofErr w:type="spellStart"/>
      <w:r w:rsidRPr="00157123">
        <w:t>Програмният</w:t>
      </w:r>
      <w:proofErr w:type="spellEnd"/>
      <w:r w:rsidRPr="00157123">
        <w:t xml:space="preserve"> </w:t>
      </w:r>
      <w:proofErr w:type="spellStart"/>
      <w:r w:rsidRPr="00157123">
        <w:t>интерфейс</w:t>
      </w:r>
      <w:proofErr w:type="spellEnd"/>
      <w:r w:rsidRPr="00157123">
        <w:t xml:space="preserve"> </w:t>
      </w:r>
      <w:proofErr w:type="spellStart"/>
      <w:r w:rsidRPr="00157123">
        <w:t>на</w:t>
      </w:r>
      <w:proofErr w:type="spellEnd"/>
      <w:r w:rsidRPr="00157123">
        <w:t xml:space="preserve"> </w:t>
      </w:r>
      <w:proofErr w:type="spellStart"/>
      <w:proofErr w:type="gramStart"/>
      <w:r w:rsidRPr="00157123">
        <w:t>uDraw</w:t>
      </w:r>
      <w:proofErr w:type="spellEnd"/>
      <w:r w:rsidRPr="00157123">
        <w:t>(</w:t>
      </w:r>
      <w:proofErr w:type="gramEnd"/>
      <w:r w:rsidRPr="00157123">
        <w:t xml:space="preserve">Graph) </w:t>
      </w:r>
      <w:proofErr w:type="spellStart"/>
      <w:r w:rsidRPr="00157123">
        <w:t>позволява</w:t>
      </w:r>
      <w:proofErr w:type="spellEnd"/>
      <w:r w:rsidRPr="00157123">
        <w:t xml:space="preserve"> drag &amp; drop </w:t>
      </w:r>
      <w:proofErr w:type="spellStart"/>
      <w:r w:rsidRPr="00157123">
        <w:t>на</w:t>
      </w:r>
      <w:proofErr w:type="spellEnd"/>
      <w:r w:rsidRPr="00157123">
        <w:t xml:space="preserve"> </w:t>
      </w:r>
      <w:proofErr w:type="spellStart"/>
      <w:r w:rsidRPr="00157123">
        <w:t>обекти</w:t>
      </w:r>
      <w:proofErr w:type="spellEnd"/>
      <w:r w:rsidRPr="00157123">
        <w:t xml:space="preserve"> </w:t>
      </w:r>
      <w:proofErr w:type="spellStart"/>
      <w:r w:rsidRPr="00157123">
        <w:t>от</w:t>
      </w:r>
      <w:proofErr w:type="spellEnd"/>
      <w:r w:rsidRPr="00157123">
        <w:t xml:space="preserve"> </w:t>
      </w:r>
      <w:proofErr w:type="spellStart"/>
      <w:r w:rsidRPr="00157123">
        <w:t>графа</w:t>
      </w:r>
      <w:proofErr w:type="spellEnd"/>
      <w:r w:rsidRPr="00157123">
        <w:t xml:space="preserve"> </w:t>
      </w:r>
      <w:proofErr w:type="spellStart"/>
      <w:r w:rsidRPr="00157123">
        <w:t>за</w:t>
      </w:r>
      <w:proofErr w:type="spellEnd"/>
      <w:r w:rsidRPr="00157123">
        <w:t xml:space="preserve"> </w:t>
      </w:r>
      <w:proofErr w:type="spellStart"/>
      <w:r w:rsidRPr="00157123">
        <w:t>по-добра</w:t>
      </w:r>
      <w:proofErr w:type="spellEnd"/>
      <w:r w:rsidRPr="00157123">
        <w:t xml:space="preserve"> </w:t>
      </w:r>
      <w:proofErr w:type="spellStart"/>
      <w:r w:rsidRPr="00157123">
        <w:t>поддръжка</w:t>
      </w:r>
      <w:proofErr w:type="spellEnd"/>
      <w:r w:rsidRPr="00157123">
        <w:t xml:space="preserve">. </w:t>
      </w:r>
      <w:proofErr w:type="spellStart"/>
      <w:proofErr w:type="gramStart"/>
      <w:r w:rsidRPr="00157123">
        <w:t>Потребителят</w:t>
      </w:r>
      <w:proofErr w:type="spellEnd"/>
      <w:r w:rsidRPr="00157123">
        <w:t xml:space="preserve"> </w:t>
      </w:r>
      <w:proofErr w:type="spellStart"/>
      <w:r w:rsidRPr="00157123">
        <w:t>може</w:t>
      </w:r>
      <w:proofErr w:type="spellEnd"/>
      <w:r w:rsidRPr="00157123">
        <w:t xml:space="preserve"> </w:t>
      </w:r>
      <w:proofErr w:type="spellStart"/>
      <w:r w:rsidRPr="00157123">
        <w:t>да</w:t>
      </w:r>
      <w:proofErr w:type="spellEnd"/>
      <w:r w:rsidRPr="00157123">
        <w:t xml:space="preserve"> </w:t>
      </w:r>
      <w:proofErr w:type="spellStart"/>
      <w:r w:rsidRPr="00157123">
        <w:t>създаде</w:t>
      </w:r>
      <w:proofErr w:type="spellEnd"/>
      <w:r w:rsidRPr="00157123">
        <w:t xml:space="preserve"> </w:t>
      </w:r>
      <w:proofErr w:type="spellStart"/>
      <w:r w:rsidRPr="00157123">
        <w:t>ново</w:t>
      </w:r>
      <w:proofErr w:type="spellEnd"/>
      <w:r w:rsidRPr="00157123">
        <w:t xml:space="preserve"> </w:t>
      </w:r>
      <w:proofErr w:type="spellStart"/>
      <w:r w:rsidRPr="00157123">
        <w:t>ребро</w:t>
      </w:r>
      <w:proofErr w:type="spellEnd"/>
      <w:r w:rsidRPr="00157123">
        <w:t xml:space="preserve"> </w:t>
      </w:r>
      <w:proofErr w:type="spellStart"/>
      <w:r w:rsidRPr="00157123">
        <w:t>само</w:t>
      </w:r>
      <w:proofErr w:type="spellEnd"/>
      <w:r w:rsidRPr="00157123">
        <w:t xml:space="preserve"> с </w:t>
      </w:r>
      <w:proofErr w:type="spellStart"/>
      <w:r w:rsidRPr="00157123">
        <w:t>влачене</w:t>
      </w:r>
      <w:proofErr w:type="spellEnd"/>
      <w:r w:rsidRPr="00157123">
        <w:t xml:space="preserve"> </w:t>
      </w:r>
      <w:proofErr w:type="spellStart"/>
      <w:r w:rsidRPr="00157123">
        <w:t>на</w:t>
      </w:r>
      <w:proofErr w:type="spellEnd"/>
      <w:r w:rsidRPr="00157123">
        <w:t xml:space="preserve"> </w:t>
      </w:r>
      <w:proofErr w:type="spellStart"/>
      <w:r w:rsidRPr="00157123">
        <w:t>мишката</w:t>
      </w:r>
      <w:proofErr w:type="spellEnd"/>
      <w:r w:rsidRPr="00157123">
        <w:t xml:space="preserve"> </w:t>
      </w:r>
      <w:proofErr w:type="spellStart"/>
      <w:r w:rsidRPr="00157123">
        <w:t>от</w:t>
      </w:r>
      <w:proofErr w:type="spellEnd"/>
      <w:r w:rsidRPr="00157123">
        <w:t xml:space="preserve"> </w:t>
      </w:r>
      <w:proofErr w:type="spellStart"/>
      <w:r w:rsidRPr="00157123">
        <w:t>единия</w:t>
      </w:r>
      <w:proofErr w:type="spellEnd"/>
      <w:r w:rsidRPr="00157123">
        <w:t xml:space="preserve"> </w:t>
      </w:r>
      <w:proofErr w:type="spellStart"/>
      <w:r w:rsidRPr="00157123">
        <w:t>възел</w:t>
      </w:r>
      <w:proofErr w:type="spellEnd"/>
      <w:r w:rsidRPr="00157123">
        <w:t xml:space="preserve"> </w:t>
      </w:r>
      <w:proofErr w:type="spellStart"/>
      <w:r w:rsidRPr="00157123">
        <w:t>до</w:t>
      </w:r>
      <w:proofErr w:type="spellEnd"/>
      <w:r w:rsidRPr="00157123">
        <w:t xml:space="preserve"> </w:t>
      </w:r>
      <w:proofErr w:type="spellStart"/>
      <w:r w:rsidRPr="00157123">
        <w:t>другия</w:t>
      </w:r>
      <w:proofErr w:type="spellEnd"/>
      <w:r w:rsidRPr="00157123">
        <w:t>.</w:t>
      </w:r>
      <w:proofErr w:type="gramEnd"/>
      <w:r w:rsidRPr="00157123">
        <w:t xml:space="preserve"> </w:t>
      </w:r>
      <w:proofErr w:type="spellStart"/>
      <w:proofErr w:type="gramStart"/>
      <w:r w:rsidRPr="00157123">
        <w:t>По</w:t>
      </w:r>
      <w:proofErr w:type="spellEnd"/>
      <w:r w:rsidRPr="00157123">
        <w:t xml:space="preserve"> </w:t>
      </w:r>
      <w:proofErr w:type="spellStart"/>
      <w:r w:rsidRPr="00157123">
        <w:t>същият</w:t>
      </w:r>
      <w:proofErr w:type="spellEnd"/>
      <w:r w:rsidRPr="00157123">
        <w:t xml:space="preserve"> </w:t>
      </w:r>
      <w:proofErr w:type="spellStart"/>
      <w:r w:rsidRPr="00157123">
        <w:t>начин</w:t>
      </w:r>
      <w:proofErr w:type="spellEnd"/>
      <w:r w:rsidRPr="00157123">
        <w:t xml:space="preserve"> </w:t>
      </w:r>
      <w:proofErr w:type="spellStart"/>
      <w:r w:rsidRPr="00157123">
        <w:t>се</w:t>
      </w:r>
      <w:proofErr w:type="spellEnd"/>
      <w:r w:rsidRPr="00157123">
        <w:t xml:space="preserve"> </w:t>
      </w:r>
      <w:proofErr w:type="spellStart"/>
      <w:r w:rsidRPr="00157123">
        <w:t>създава</w:t>
      </w:r>
      <w:proofErr w:type="spellEnd"/>
      <w:r w:rsidRPr="00157123">
        <w:t xml:space="preserve"> и </w:t>
      </w:r>
      <w:proofErr w:type="spellStart"/>
      <w:r w:rsidRPr="00157123">
        <w:t>нов</w:t>
      </w:r>
      <w:proofErr w:type="spellEnd"/>
      <w:r w:rsidRPr="00157123">
        <w:t xml:space="preserve"> </w:t>
      </w:r>
      <w:proofErr w:type="spellStart"/>
      <w:r w:rsidRPr="00157123">
        <w:t>възел-дете</w:t>
      </w:r>
      <w:proofErr w:type="spellEnd"/>
      <w:r w:rsidRPr="00157123">
        <w:t>.</w:t>
      </w:r>
      <w:proofErr w:type="gramEnd"/>
      <w:r w:rsidRPr="00157123">
        <w:t xml:space="preserve"> </w:t>
      </w:r>
      <w:proofErr w:type="spellStart"/>
      <w:proofErr w:type="gramStart"/>
      <w:r w:rsidRPr="00157123">
        <w:t>За</w:t>
      </w:r>
      <w:proofErr w:type="spellEnd"/>
      <w:r w:rsidRPr="00157123">
        <w:t xml:space="preserve"> </w:t>
      </w:r>
      <w:proofErr w:type="spellStart"/>
      <w:r w:rsidRPr="00157123">
        <w:t>целта</w:t>
      </w:r>
      <w:proofErr w:type="spellEnd"/>
      <w:r w:rsidRPr="00157123">
        <w:t xml:space="preserve"> </w:t>
      </w:r>
      <w:proofErr w:type="spellStart"/>
      <w:r w:rsidRPr="00157123">
        <w:t>трябва</w:t>
      </w:r>
      <w:proofErr w:type="spellEnd"/>
      <w:r w:rsidRPr="00157123">
        <w:t xml:space="preserve"> </w:t>
      </w:r>
      <w:proofErr w:type="spellStart"/>
      <w:r w:rsidRPr="00157123">
        <w:t>да</w:t>
      </w:r>
      <w:proofErr w:type="spellEnd"/>
      <w:r w:rsidRPr="00157123">
        <w:t xml:space="preserve"> </w:t>
      </w:r>
      <w:proofErr w:type="spellStart"/>
      <w:r w:rsidRPr="00157123">
        <w:t>влачите</w:t>
      </w:r>
      <w:proofErr w:type="spellEnd"/>
      <w:r w:rsidRPr="00157123">
        <w:t xml:space="preserve"> </w:t>
      </w:r>
      <w:proofErr w:type="spellStart"/>
      <w:r w:rsidRPr="00157123">
        <w:t>мишката</w:t>
      </w:r>
      <w:proofErr w:type="spellEnd"/>
      <w:r w:rsidRPr="00157123">
        <w:t xml:space="preserve"> </w:t>
      </w:r>
      <w:proofErr w:type="spellStart"/>
      <w:r w:rsidRPr="00157123">
        <w:t>от</w:t>
      </w:r>
      <w:proofErr w:type="spellEnd"/>
      <w:r w:rsidRPr="00157123">
        <w:t xml:space="preserve"> </w:t>
      </w:r>
      <w:proofErr w:type="spellStart"/>
      <w:r w:rsidRPr="00157123">
        <w:t>възела</w:t>
      </w:r>
      <w:proofErr w:type="spellEnd"/>
      <w:r w:rsidRPr="00157123">
        <w:t xml:space="preserve"> </w:t>
      </w:r>
      <w:proofErr w:type="spellStart"/>
      <w:r w:rsidRPr="00157123">
        <w:t>до</w:t>
      </w:r>
      <w:proofErr w:type="spellEnd"/>
      <w:r w:rsidRPr="00157123">
        <w:t xml:space="preserve"> </w:t>
      </w:r>
      <w:proofErr w:type="spellStart"/>
      <w:r w:rsidRPr="00157123">
        <w:t>някое</w:t>
      </w:r>
      <w:proofErr w:type="spellEnd"/>
      <w:r w:rsidRPr="00157123">
        <w:t xml:space="preserve"> </w:t>
      </w:r>
      <w:proofErr w:type="spellStart"/>
      <w:r w:rsidRPr="00157123">
        <w:t>празно</w:t>
      </w:r>
      <w:proofErr w:type="spellEnd"/>
      <w:r w:rsidRPr="00157123">
        <w:t xml:space="preserve"> </w:t>
      </w:r>
      <w:proofErr w:type="spellStart"/>
      <w:r w:rsidRPr="00157123">
        <w:t>пространство</w:t>
      </w:r>
      <w:proofErr w:type="spellEnd"/>
      <w:r w:rsidRPr="00157123">
        <w:t>.</w:t>
      </w:r>
      <w:proofErr w:type="gramEnd"/>
      <w:r w:rsidRPr="00157123">
        <w:t xml:space="preserve"> </w:t>
      </w:r>
      <w:proofErr w:type="spellStart"/>
      <w:proofErr w:type="gramStart"/>
      <w:r w:rsidRPr="00157123">
        <w:t>Така</w:t>
      </w:r>
      <w:proofErr w:type="spellEnd"/>
      <w:r w:rsidRPr="00157123">
        <w:t xml:space="preserve"> </w:t>
      </w:r>
      <w:proofErr w:type="spellStart"/>
      <w:r w:rsidRPr="00157123">
        <w:t>се</w:t>
      </w:r>
      <w:proofErr w:type="spellEnd"/>
      <w:r w:rsidRPr="00157123">
        <w:t xml:space="preserve"> </w:t>
      </w:r>
      <w:proofErr w:type="spellStart"/>
      <w:r w:rsidRPr="00157123">
        <w:t>създава</w:t>
      </w:r>
      <w:proofErr w:type="spellEnd"/>
      <w:r w:rsidRPr="00157123">
        <w:t xml:space="preserve"> </w:t>
      </w:r>
      <w:proofErr w:type="spellStart"/>
      <w:r w:rsidRPr="00157123">
        <w:t>ново</w:t>
      </w:r>
      <w:proofErr w:type="spellEnd"/>
      <w:r w:rsidRPr="00157123">
        <w:t xml:space="preserve"> </w:t>
      </w:r>
      <w:proofErr w:type="spellStart"/>
      <w:r w:rsidRPr="00157123">
        <w:t>ребро</w:t>
      </w:r>
      <w:proofErr w:type="spellEnd"/>
      <w:r w:rsidRPr="00157123">
        <w:t xml:space="preserve">, </w:t>
      </w:r>
      <w:proofErr w:type="spellStart"/>
      <w:r w:rsidRPr="00157123">
        <w:t>което</w:t>
      </w:r>
      <w:proofErr w:type="spellEnd"/>
      <w:r w:rsidRPr="00157123">
        <w:t xml:space="preserve"> </w:t>
      </w:r>
      <w:proofErr w:type="spellStart"/>
      <w:r w:rsidRPr="00157123">
        <w:t>сочи</w:t>
      </w:r>
      <w:proofErr w:type="spellEnd"/>
      <w:r w:rsidRPr="00157123">
        <w:t xml:space="preserve"> </w:t>
      </w:r>
      <w:proofErr w:type="spellStart"/>
      <w:r w:rsidRPr="00157123">
        <w:t>към</w:t>
      </w:r>
      <w:proofErr w:type="spellEnd"/>
      <w:r w:rsidRPr="00157123">
        <w:t xml:space="preserve"> </w:t>
      </w:r>
      <w:proofErr w:type="spellStart"/>
      <w:r w:rsidRPr="00157123">
        <w:t>новия</w:t>
      </w:r>
      <w:proofErr w:type="spellEnd"/>
      <w:r w:rsidRPr="00157123">
        <w:t xml:space="preserve"> </w:t>
      </w:r>
      <w:proofErr w:type="spellStart"/>
      <w:r w:rsidRPr="00157123">
        <w:t>възел</w:t>
      </w:r>
      <w:proofErr w:type="spellEnd"/>
      <w:r w:rsidRPr="00157123">
        <w:t>.</w:t>
      </w:r>
      <w:proofErr w:type="gramEnd"/>
      <w:r w:rsidRPr="00157123">
        <w:t xml:space="preserve"> </w:t>
      </w:r>
      <w:proofErr w:type="spellStart"/>
      <w:proofErr w:type="gramStart"/>
      <w:r w:rsidRPr="00157123">
        <w:t>Нов</w:t>
      </w:r>
      <w:proofErr w:type="spellEnd"/>
      <w:r w:rsidRPr="00157123">
        <w:t xml:space="preserve"> </w:t>
      </w:r>
      <w:proofErr w:type="spellStart"/>
      <w:r w:rsidRPr="00157123">
        <w:t>възел</w:t>
      </w:r>
      <w:proofErr w:type="spellEnd"/>
      <w:r w:rsidRPr="00157123">
        <w:t xml:space="preserve"> </w:t>
      </w:r>
      <w:proofErr w:type="spellStart"/>
      <w:r w:rsidRPr="00157123">
        <w:t>може</w:t>
      </w:r>
      <w:proofErr w:type="spellEnd"/>
      <w:r w:rsidRPr="00157123">
        <w:t xml:space="preserve"> </w:t>
      </w:r>
      <w:proofErr w:type="spellStart"/>
      <w:r w:rsidRPr="00157123">
        <w:t>да</w:t>
      </w:r>
      <w:proofErr w:type="spellEnd"/>
      <w:r w:rsidRPr="00157123">
        <w:t xml:space="preserve"> </w:t>
      </w:r>
      <w:proofErr w:type="spellStart"/>
      <w:r w:rsidRPr="00157123">
        <w:t>се</w:t>
      </w:r>
      <w:proofErr w:type="spellEnd"/>
      <w:r w:rsidRPr="00157123">
        <w:t xml:space="preserve"> </w:t>
      </w:r>
      <w:proofErr w:type="spellStart"/>
      <w:r w:rsidRPr="00157123">
        <w:t>създаде</w:t>
      </w:r>
      <w:proofErr w:type="spellEnd"/>
      <w:r w:rsidRPr="00157123">
        <w:t xml:space="preserve"> и </w:t>
      </w:r>
      <w:proofErr w:type="spellStart"/>
      <w:r w:rsidRPr="00157123">
        <w:t>само</w:t>
      </w:r>
      <w:proofErr w:type="spellEnd"/>
      <w:r w:rsidRPr="00157123">
        <w:t xml:space="preserve"> с </w:t>
      </w:r>
      <w:proofErr w:type="spellStart"/>
      <w:r w:rsidRPr="00157123">
        <w:t>клик</w:t>
      </w:r>
      <w:proofErr w:type="spellEnd"/>
      <w:r w:rsidRPr="00157123">
        <w:t xml:space="preserve"> </w:t>
      </w:r>
      <w:proofErr w:type="spellStart"/>
      <w:r w:rsidRPr="00157123">
        <w:t>на</w:t>
      </w:r>
      <w:proofErr w:type="spellEnd"/>
      <w:r w:rsidRPr="00157123">
        <w:t xml:space="preserve"> </w:t>
      </w:r>
      <w:proofErr w:type="spellStart"/>
      <w:r w:rsidRPr="00157123">
        <w:t>празно</w:t>
      </w:r>
      <w:proofErr w:type="spellEnd"/>
      <w:r w:rsidRPr="00157123">
        <w:t xml:space="preserve"> </w:t>
      </w:r>
      <w:proofErr w:type="spellStart"/>
      <w:r w:rsidRPr="00157123">
        <w:t>пространство</w:t>
      </w:r>
      <w:proofErr w:type="spellEnd"/>
      <w:r w:rsidRPr="00157123">
        <w:t xml:space="preserve">, </w:t>
      </w:r>
      <w:proofErr w:type="spellStart"/>
      <w:r w:rsidRPr="00157123">
        <w:t>като</w:t>
      </w:r>
      <w:proofErr w:type="spellEnd"/>
      <w:r w:rsidRPr="00157123">
        <w:t xml:space="preserve"> </w:t>
      </w:r>
      <w:proofErr w:type="spellStart"/>
      <w:r w:rsidRPr="00157123">
        <w:t>първоначално</w:t>
      </w:r>
      <w:proofErr w:type="spellEnd"/>
      <w:r w:rsidRPr="00157123">
        <w:t xml:space="preserve"> </w:t>
      </w:r>
      <w:proofErr w:type="spellStart"/>
      <w:r w:rsidRPr="00157123">
        <w:t>няма</w:t>
      </w:r>
      <w:proofErr w:type="spellEnd"/>
      <w:r w:rsidRPr="00157123">
        <w:t xml:space="preserve"> </w:t>
      </w:r>
      <w:proofErr w:type="spellStart"/>
      <w:r w:rsidRPr="00157123">
        <w:t>да</w:t>
      </w:r>
      <w:proofErr w:type="spellEnd"/>
      <w:r w:rsidRPr="00157123">
        <w:t xml:space="preserve"> </w:t>
      </w:r>
      <w:proofErr w:type="spellStart"/>
      <w:r w:rsidRPr="00157123">
        <w:t>бъде</w:t>
      </w:r>
      <w:proofErr w:type="spellEnd"/>
      <w:r w:rsidRPr="00157123">
        <w:t xml:space="preserve"> </w:t>
      </w:r>
      <w:proofErr w:type="spellStart"/>
      <w:r w:rsidRPr="00157123">
        <w:t>свързан</w:t>
      </w:r>
      <w:proofErr w:type="spellEnd"/>
      <w:r w:rsidRPr="00157123">
        <w:t xml:space="preserve"> с </w:t>
      </w:r>
      <w:proofErr w:type="spellStart"/>
      <w:r w:rsidRPr="00157123">
        <w:t>останалата</w:t>
      </w:r>
      <w:proofErr w:type="spellEnd"/>
      <w:r w:rsidRPr="00157123">
        <w:t xml:space="preserve"> </w:t>
      </w:r>
      <w:proofErr w:type="spellStart"/>
      <w:r w:rsidRPr="00157123">
        <w:t>част</w:t>
      </w:r>
      <w:proofErr w:type="spellEnd"/>
      <w:r w:rsidRPr="00157123">
        <w:t xml:space="preserve"> </w:t>
      </w:r>
      <w:proofErr w:type="spellStart"/>
      <w:r w:rsidRPr="00157123">
        <w:t>от</w:t>
      </w:r>
      <w:proofErr w:type="spellEnd"/>
      <w:r w:rsidRPr="00157123">
        <w:t xml:space="preserve"> </w:t>
      </w:r>
      <w:proofErr w:type="spellStart"/>
      <w:r w:rsidRPr="00157123">
        <w:t>графа</w:t>
      </w:r>
      <w:proofErr w:type="spellEnd"/>
      <w:r w:rsidRPr="00157123">
        <w:t xml:space="preserve"> </w:t>
      </w:r>
      <w:proofErr w:type="spellStart"/>
      <w:r w:rsidRPr="00157123">
        <w:t>чрез</w:t>
      </w:r>
      <w:proofErr w:type="spellEnd"/>
      <w:r w:rsidRPr="00157123">
        <w:t xml:space="preserve"> </w:t>
      </w:r>
      <w:proofErr w:type="spellStart"/>
      <w:r w:rsidRPr="00157123">
        <w:t>никакво</w:t>
      </w:r>
      <w:proofErr w:type="spellEnd"/>
      <w:r w:rsidRPr="00157123">
        <w:t xml:space="preserve"> </w:t>
      </w:r>
      <w:proofErr w:type="spellStart"/>
      <w:r w:rsidRPr="00157123">
        <w:t>ребро</w:t>
      </w:r>
      <w:proofErr w:type="spellEnd"/>
      <w:r w:rsidRPr="00157123">
        <w:t>.</w:t>
      </w:r>
      <w:proofErr w:type="gramEnd"/>
    </w:p>
    <w:p w:rsidR="003947EB" w:rsidRPr="00157123" w:rsidRDefault="00157123" w:rsidP="00157123">
      <w:pPr>
        <w:pStyle w:val="1"/>
        <w:rPr>
          <w:lang w:val="bg-BG"/>
        </w:rPr>
      </w:pPr>
      <w:bookmarkStart w:id="17" w:name="_Toc380255972"/>
      <w:r>
        <w:rPr>
          <w:lang w:val="bg-BG"/>
        </w:rPr>
        <w:t>Заключение</w:t>
      </w:r>
      <w:bookmarkEnd w:id="17"/>
    </w:p>
    <w:p w:rsidR="00157123" w:rsidRPr="00157123" w:rsidRDefault="00157123" w:rsidP="00157123">
      <w:pPr>
        <w:ind w:firstLine="720"/>
      </w:pPr>
      <w:proofErr w:type="spellStart"/>
      <w:r w:rsidRPr="00157123">
        <w:t>Разглеждайки</w:t>
      </w:r>
      <w:proofErr w:type="spellEnd"/>
      <w:r w:rsidRPr="00157123">
        <w:t xml:space="preserve"> в </w:t>
      </w:r>
      <w:proofErr w:type="spellStart"/>
      <w:r w:rsidRPr="00157123">
        <w:t>детайли</w:t>
      </w:r>
      <w:proofErr w:type="spellEnd"/>
      <w:r w:rsidRPr="00157123">
        <w:t xml:space="preserve"> </w:t>
      </w:r>
      <w:proofErr w:type="spellStart"/>
      <w:r w:rsidRPr="00157123">
        <w:t>функционалността</w:t>
      </w:r>
      <w:proofErr w:type="spellEnd"/>
      <w:r w:rsidRPr="00157123">
        <w:t xml:space="preserve"> </w:t>
      </w:r>
      <w:proofErr w:type="spellStart"/>
      <w:r w:rsidRPr="00157123">
        <w:t>на</w:t>
      </w:r>
      <w:proofErr w:type="spellEnd"/>
      <w:r w:rsidRPr="00157123">
        <w:t xml:space="preserve"> </w:t>
      </w:r>
      <w:proofErr w:type="spellStart"/>
      <w:proofErr w:type="gramStart"/>
      <w:r w:rsidRPr="00157123">
        <w:t>uDraw</w:t>
      </w:r>
      <w:proofErr w:type="spellEnd"/>
      <w:r w:rsidRPr="00157123">
        <w:t>(</w:t>
      </w:r>
      <w:proofErr w:type="gramEnd"/>
      <w:r w:rsidRPr="00157123">
        <w:t xml:space="preserve">Graph) </w:t>
      </w:r>
      <w:proofErr w:type="spellStart"/>
      <w:r w:rsidRPr="00157123">
        <w:t>видяхме</w:t>
      </w:r>
      <w:proofErr w:type="spellEnd"/>
      <w:r w:rsidRPr="00157123">
        <w:t xml:space="preserve"> и </w:t>
      </w:r>
      <w:proofErr w:type="spellStart"/>
      <w:r w:rsidRPr="00157123">
        <w:t>основните</w:t>
      </w:r>
      <w:proofErr w:type="spellEnd"/>
      <w:r w:rsidRPr="00157123">
        <w:t xml:space="preserve"> </w:t>
      </w:r>
      <w:proofErr w:type="spellStart"/>
      <w:r w:rsidRPr="00157123">
        <w:t>причини</w:t>
      </w:r>
      <w:proofErr w:type="spellEnd"/>
      <w:r w:rsidRPr="00157123">
        <w:t xml:space="preserve">, </w:t>
      </w:r>
      <w:proofErr w:type="spellStart"/>
      <w:r w:rsidRPr="00157123">
        <w:t>които</w:t>
      </w:r>
      <w:proofErr w:type="spellEnd"/>
      <w:r w:rsidRPr="00157123">
        <w:t xml:space="preserve"> </w:t>
      </w:r>
      <w:proofErr w:type="spellStart"/>
      <w:r w:rsidRPr="00157123">
        <w:t>правят</w:t>
      </w:r>
      <w:proofErr w:type="spellEnd"/>
      <w:r w:rsidRPr="00157123">
        <w:t xml:space="preserve"> </w:t>
      </w:r>
      <w:proofErr w:type="spellStart"/>
      <w:r w:rsidRPr="00157123">
        <w:t>този</w:t>
      </w:r>
      <w:proofErr w:type="spellEnd"/>
      <w:r w:rsidRPr="00157123">
        <w:t xml:space="preserve"> </w:t>
      </w:r>
      <w:proofErr w:type="spellStart"/>
      <w:r w:rsidRPr="00157123">
        <w:t>софтуерен</w:t>
      </w:r>
      <w:proofErr w:type="spellEnd"/>
      <w:r w:rsidRPr="00157123">
        <w:t xml:space="preserve"> </w:t>
      </w:r>
      <w:proofErr w:type="spellStart"/>
      <w:r w:rsidRPr="00157123">
        <w:t>продукт</w:t>
      </w:r>
      <w:proofErr w:type="spellEnd"/>
      <w:r w:rsidRPr="00157123">
        <w:t xml:space="preserve"> </w:t>
      </w:r>
      <w:proofErr w:type="spellStart"/>
      <w:r w:rsidRPr="00157123">
        <w:t>предпочитан</w:t>
      </w:r>
      <w:proofErr w:type="spellEnd"/>
      <w:r w:rsidRPr="00157123">
        <w:t xml:space="preserve"> </w:t>
      </w:r>
      <w:proofErr w:type="spellStart"/>
      <w:r w:rsidRPr="00157123">
        <w:t>от</w:t>
      </w:r>
      <w:proofErr w:type="spellEnd"/>
      <w:r w:rsidRPr="00157123">
        <w:t xml:space="preserve"> </w:t>
      </w:r>
      <w:proofErr w:type="spellStart"/>
      <w:r w:rsidRPr="00157123">
        <w:t>множество</w:t>
      </w:r>
      <w:proofErr w:type="spellEnd"/>
      <w:r w:rsidRPr="00157123">
        <w:t xml:space="preserve"> </w:t>
      </w:r>
      <w:proofErr w:type="spellStart"/>
      <w:r w:rsidRPr="00157123">
        <w:t>хора</w:t>
      </w:r>
      <w:proofErr w:type="spellEnd"/>
      <w:r w:rsidRPr="00157123">
        <w:t xml:space="preserve"> и </w:t>
      </w:r>
      <w:proofErr w:type="spellStart"/>
      <w:r w:rsidRPr="00157123">
        <w:t>компании</w:t>
      </w:r>
      <w:proofErr w:type="spellEnd"/>
      <w:r w:rsidRPr="00157123">
        <w:t xml:space="preserve">. </w:t>
      </w:r>
      <w:proofErr w:type="spellStart"/>
      <w:proofErr w:type="gramStart"/>
      <w:r w:rsidRPr="00157123">
        <w:t>Лесното</w:t>
      </w:r>
      <w:proofErr w:type="spellEnd"/>
      <w:r w:rsidRPr="00157123">
        <w:t xml:space="preserve"> </w:t>
      </w:r>
      <w:proofErr w:type="spellStart"/>
      <w:r w:rsidRPr="00157123">
        <w:t>създаване</w:t>
      </w:r>
      <w:proofErr w:type="spellEnd"/>
      <w:r w:rsidRPr="00157123">
        <w:t xml:space="preserve"> </w:t>
      </w:r>
      <w:proofErr w:type="spellStart"/>
      <w:r w:rsidRPr="00157123">
        <w:t>на</w:t>
      </w:r>
      <w:proofErr w:type="spellEnd"/>
      <w:r w:rsidRPr="00157123">
        <w:t xml:space="preserve"> </w:t>
      </w:r>
      <w:proofErr w:type="spellStart"/>
      <w:r w:rsidRPr="00157123">
        <w:t>графовите</w:t>
      </w:r>
      <w:proofErr w:type="spellEnd"/>
      <w:r w:rsidRPr="00157123">
        <w:t xml:space="preserve"> </w:t>
      </w:r>
      <w:proofErr w:type="spellStart"/>
      <w:r w:rsidRPr="00157123">
        <w:t>структури</w:t>
      </w:r>
      <w:proofErr w:type="spellEnd"/>
      <w:r w:rsidRPr="00157123">
        <w:t xml:space="preserve">, </w:t>
      </w:r>
      <w:proofErr w:type="spellStart"/>
      <w:r w:rsidRPr="00157123">
        <w:t>още</w:t>
      </w:r>
      <w:proofErr w:type="spellEnd"/>
      <w:r w:rsidRPr="00157123">
        <w:t xml:space="preserve"> </w:t>
      </w:r>
      <w:proofErr w:type="spellStart"/>
      <w:r w:rsidRPr="00157123">
        <w:t>по-лесното</w:t>
      </w:r>
      <w:proofErr w:type="spellEnd"/>
      <w:r w:rsidRPr="00157123">
        <w:t xml:space="preserve"> </w:t>
      </w:r>
      <w:proofErr w:type="spellStart"/>
      <w:r w:rsidRPr="00157123">
        <w:t>им</w:t>
      </w:r>
      <w:proofErr w:type="spellEnd"/>
      <w:r w:rsidRPr="00157123">
        <w:t xml:space="preserve"> </w:t>
      </w:r>
      <w:proofErr w:type="spellStart"/>
      <w:r w:rsidRPr="00157123">
        <w:t>променяне</w:t>
      </w:r>
      <w:proofErr w:type="spellEnd"/>
      <w:r w:rsidRPr="00157123">
        <w:t xml:space="preserve"> и </w:t>
      </w:r>
      <w:proofErr w:type="spellStart"/>
      <w:r w:rsidRPr="00157123">
        <w:t>визуализация</w:t>
      </w:r>
      <w:proofErr w:type="spellEnd"/>
      <w:r w:rsidRPr="00157123">
        <w:t xml:space="preserve">, </w:t>
      </w:r>
      <w:proofErr w:type="spellStart"/>
      <w:r w:rsidRPr="00157123">
        <w:t>както</w:t>
      </w:r>
      <w:proofErr w:type="spellEnd"/>
      <w:r w:rsidRPr="00157123">
        <w:t xml:space="preserve"> и </w:t>
      </w:r>
      <w:proofErr w:type="spellStart"/>
      <w:r w:rsidRPr="00157123">
        <w:t>наличието</w:t>
      </w:r>
      <w:proofErr w:type="spellEnd"/>
      <w:r w:rsidRPr="00157123">
        <w:t xml:space="preserve"> </w:t>
      </w:r>
      <w:proofErr w:type="spellStart"/>
      <w:r w:rsidRPr="00157123">
        <w:t>на</w:t>
      </w:r>
      <w:proofErr w:type="spellEnd"/>
      <w:r w:rsidRPr="00157123">
        <w:t xml:space="preserve"> API </w:t>
      </w:r>
      <w:proofErr w:type="spellStart"/>
      <w:r w:rsidRPr="00157123">
        <w:t>са</w:t>
      </w:r>
      <w:proofErr w:type="spellEnd"/>
      <w:r w:rsidRPr="00157123">
        <w:t xml:space="preserve"> </w:t>
      </w:r>
      <w:proofErr w:type="spellStart"/>
      <w:r w:rsidRPr="00157123">
        <w:t>безспорни</w:t>
      </w:r>
      <w:proofErr w:type="spellEnd"/>
      <w:r w:rsidRPr="00157123">
        <w:t xml:space="preserve"> </w:t>
      </w:r>
      <w:proofErr w:type="spellStart"/>
      <w:r w:rsidRPr="00157123">
        <w:t>предимства</w:t>
      </w:r>
      <w:proofErr w:type="spellEnd"/>
      <w:r w:rsidRPr="00157123">
        <w:t>.</w:t>
      </w:r>
      <w:proofErr w:type="gramEnd"/>
    </w:p>
    <w:p w:rsidR="003947EB" w:rsidRPr="003947EB" w:rsidRDefault="003947EB" w:rsidP="003947EB">
      <w:bookmarkStart w:id="18" w:name="_GoBack"/>
      <w:bookmarkEnd w:id="18"/>
    </w:p>
    <w:p w:rsidR="000D76F7" w:rsidRDefault="000D76F7" w:rsidP="00157123">
      <w:pPr>
        <w:pStyle w:val="1"/>
        <w:numPr>
          <w:ilvl w:val="0"/>
          <w:numId w:val="0"/>
        </w:numPr>
        <w:ind w:left="720" w:hanging="720"/>
        <w:rPr>
          <w:lang w:val="bg-BG"/>
        </w:rPr>
      </w:pPr>
      <w:bookmarkStart w:id="19" w:name="_Toc380255973"/>
      <w:r>
        <w:rPr>
          <w:lang w:val="bg-BG"/>
        </w:rPr>
        <w:t>Библиография</w:t>
      </w:r>
      <w:bookmarkEnd w:id="19"/>
    </w:p>
    <w:p w:rsidR="00157123" w:rsidRPr="00157123" w:rsidRDefault="00157123" w:rsidP="00157123">
      <w:pPr>
        <w:pStyle w:val="ad"/>
        <w:jc w:val="left"/>
        <w:rPr>
          <w:lang w:val="bg-BG"/>
        </w:rPr>
      </w:pPr>
      <w:r w:rsidRPr="00157123">
        <w:rPr>
          <w:b/>
          <w:bCs/>
          <w:u w:val="single"/>
          <w:lang w:val="bg-BG"/>
        </w:rPr>
        <w:t>Литература:</w:t>
      </w:r>
    </w:p>
    <w:p w:rsidR="00157123" w:rsidRPr="00157123" w:rsidRDefault="00157123" w:rsidP="00157123">
      <w:pPr>
        <w:pStyle w:val="ad"/>
        <w:widowControl w:val="0"/>
        <w:numPr>
          <w:ilvl w:val="0"/>
          <w:numId w:val="15"/>
        </w:numPr>
        <w:suppressAutoHyphens/>
        <w:spacing w:after="140" w:line="288" w:lineRule="auto"/>
        <w:jc w:val="left"/>
        <w:rPr>
          <w:lang w:val="bg-BG"/>
        </w:rPr>
      </w:pPr>
      <w:r w:rsidRPr="00157123">
        <w:rPr>
          <w:lang w:val="bg-BG"/>
        </w:rPr>
        <w:t xml:space="preserve">Информация за системните изисквания на програмата: </w:t>
      </w:r>
      <w:hyperlink r:id="rId16" w:history="1">
        <w:r w:rsidRPr="00157123">
          <w:rPr>
            <w:rStyle w:val="af0"/>
          </w:rPr>
          <w:t>http://www.informatik.uni-bremen.de/uDrawGraph/en/service/uDG31_doc/gnrl_req.html</w:t>
        </w:r>
      </w:hyperlink>
      <w:r w:rsidRPr="00157123">
        <w:rPr>
          <w:lang w:val="bg-BG"/>
        </w:rPr>
        <w:t xml:space="preserve"> </w:t>
      </w:r>
    </w:p>
    <w:p w:rsidR="00157123" w:rsidRPr="00157123" w:rsidRDefault="00157123" w:rsidP="00157123">
      <w:pPr>
        <w:pStyle w:val="ad"/>
        <w:widowControl w:val="0"/>
        <w:numPr>
          <w:ilvl w:val="0"/>
          <w:numId w:val="15"/>
        </w:numPr>
        <w:suppressAutoHyphens/>
        <w:spacing w:after="140" w:line="288" w:lineRule="auto"/>
        <w:jc w:val="left"/>
        <w:rPr>
          <w:b/>
          <w:bCs/>
          <w:lang w:val="bg-BG"/>
        </w:rPr>
      </w:pPr>
      <w:r w:rsidRPr="00157123">
        <w:rPr>
          <w:lang w:val="bg-BG"/>
        </w:rPr>
        <w:t xml:space="preserve">Информация за концепциите използвани в </w:t>
      </w:r>
      <w:proofErr w:type="spellStart"/>
      <w:r w:rsidRPr="00157123">
        <w:t>uDraw</w:t>
      </w:r>
      <w:proofErr w:type="spellEnd"/>
      <w:r w:rsidRPr="00157123">
        <w:t xml:space="preserve">(Graph): </w:t>
      </w:r>
      <w:hyperlink r:id="rId17" w:history="1">
        <w:r w:rsidRPr="00157123">
          <w:rPr>
            <w:rStyle w:val="af0"/>
          </w:rPr>
          <w:t>http://www.informatik.uni-bremen.de/uDrawGraph/en/service/uDG31_doc/conc.html</w:t>
        </w:r>
      </w:hyperlink>
      <w:r w:rsidRPr="00157123">
        <w:t xml:space="preserve"> </w:t>
      </w:r>
    </w:p>
    <w:p w:rsidR="00157123" w:rsidRPr="00157123" w:rsidRDefault="00157123" w:rsidP="00157123">
      <w:pPr>
        <w:pStyle w:val="ad"/>
        <w:jc w:val="left"/>
        <w:rPr>
          <w:b/>
          <w:bCs/>
          <w:lang w:val="bg-BG"/>
        </w:rPr>
      </w:pPr>
    </w:p>
    <w:p w:rsidR="00157123" w:rsidRPr="00157123" w:rsidRDefault="00157123" w:rsidP="00157123">
      <w:pPr>
        <w:pStyle w:val="ad"/>
        <w:jc w:val="left"/>
        <w:rPr>
          <w:lang w:val="bg-BG"/>
        </w:rPr>
      </w:pPr>
      <w:r w:rsidRPr="00157123">
        <w:rPr>
          <w:b/>
          <w:bCs/>
          <w:u w:val="single"/>
          <w:lang w:val="bg-BG"/>
        </w:rPr>
        <w:t>Изображения:</w:t>
      </w:r>
    </w:p>
    <w:p w:rsidR="00157123" w:rsidRPr="00157123" w:rsidRDefault="00157123" w:rsidP="00157123">
      <w:pPr>
        <w:pStyle w:val="ad"/>
        <w:widowControl w:val="0"/>
        <w:numPr>
          <w:ilvl w:val="0"/>
          <w:numId w:val="16"/>
        </w:numPr>
        <w:suppressAutoHyphens/>
        <w:spacing w:after="140" w:line="288" w:lineRule="auto"/>
        <w:jc w:val="left"/>
        <w:rPr>
          <w:lang w:val="bg-BG"/>
        </w:rPr>
      </w:pPr>
      <w:r w:rsidRPr="00157123">
        <w:rPr>
          <w:lang w:val="bg-BG"/>
        </w:rPr>
        <w:t xml:space="preserve">Снимка на основния прозорец на програмата с описание на менютата: </w:t>
      </w:r>
      <w:hyperlink r:id="rId18" w:history="1">
        <w:r w:rsidRPr="00157123">
          <w:rPr>
            <w:rStyle w:val="af0"/>
          </w:rPr>
          <w:t>http://www.informatik.uni-bremen.de/uDrawGraph/en/uDrawGraph/screenshots/screenshots.html</w:t>
        </w:r>
      </w:hyperlink>
      <w:r w:rsidRPr="00157123">
        <w:rPr>
          <w:lang w:val="bg-BG"/>
        </w:rPr>
        <w:t xml:space="preserve"> </w:t>
      </w:r>
    </w:p>
    <w:p w:rsidR="00157123" w:rsidRPr="00157123" w:rsidRDefault="00157123" w:rsidP="00157123">
      <w:pPr>
        <w:pStyle w:val="ad"/>
        <w:widowControl w:val="0"/>
        <w:numPr>
          <w:ilvl w:val="0"/>
          <w:numId w:val="16"/>
        </w:numPr>
        <w:suppressAutoHyphens/>
        <w:spacing w:after="140" w:line="288" w:lineRule="auto"/>
        <w:jc w:val="left"/>
        <w:rPr>
          <w:lang w:val="bg-BG"/>
        </w:rPr>
      </w:pPr>
      <w:r w:rsidRPr="00157123">
        <w:rPr>
          <w:lang w:val="bg-BG"/>
        </w:rPr>
        <w:t xml:space="preserve">Примерен граф, създаден чрез </w:t>
      </w:r>
      <w:proofErr w:type="spellStart"/>
      <w:r w:rsidRPr="00157123">
        <w:t>uDraw</w:t>
      </w:r>
      <w:proofErr w:type="spellEnd"/>
      <w:r w:rsidRPr="00157123">
        <w:t xml:space="preserve">(Graph): </w:t>
      </w:r>
      <w:hyperlink r:id="rId19" w:history="1">
        <w:r w:rsidRPr="00157123">
          <w:rPr>
            <w:rStyle w:val="af0"/>
          </w:rPr>
          <w:t>http://www.informatik.uni-bremen.de/uDrawGraph/en/service/uDG31_doc/gui_base.html</w:t>
        </w:r>
      </w:hyperlink>
      <w:r w:rsidRPr="00157123">
        <w:rPr>
          <w:lang w:val="bg-BG"/>
        </w:rPr>
        <w:t xml:space="preserve"> </w:t>
      </w:r>
    </w:p>
    <w:p w:rsidR="00157123" w:rsidRPr="00157123" w:rsidRDefault="00157123" w:rsidP="00157123">
      <w:pPr>
        <w:pStyle w:val="ad"/>
        <w:widowControl w:val="0"/>
        <w:numPr>
          <w:ilvl w:val="0"/>
          <w:numId w:val="16"/>
        </w:numPr>
        <w:suppressAutoHyphens/>
        <w:spacing w:after="140" w:line="288" w:lineRule="auto"/>
        <w:jc w:val="left"/>
      </w:pPr>
      <w:r w:rsidRPr="00157123">
        <w:rPr>
          <w:lang w:val="bg-BG"/>
        </w:rPr>
        <w:t xml:space="preserve">Графика изобразяваща йерархичната структура на насочен цикличен граф: </w:t>
      </w:r>
      <w:hyperlink r:id="rId20" w:history="1">
        <w:r w:rsidRPr="00157123">
          <w:rPr>
            <w:rStyle w:val="af0"/>
          </w:rPr>
          <w:t>http://www.informatik.uni-bremen.de/uDrawGraph/en/service/uDG31_doc/conc_gra.html</w:t>
        </w:r>
      </w:hyperlink>
    </w:p>
    <w:p w:rsidR="00157123" w:rsidRPr="00157123" w:rsidRDefault="00157123" w:rsidP="00157123">
      <w:pPr>
        <w:pStyle w:val="ad"/>
        <w:widowControl w:val="0"/>
        <w:numPr>
          <w:ilvl w:val="0"/>
          <w:numId w:val="16"/>
        </w:numPr>
        <w:suppressAutoHyphens/>
        <w:spacing w:after="140" w:line="288" w:lineRule="auto"/>
        <w:jc w:val="left"/>
        <w:rPr>
          <w:lang w:val="bg-BG"/>
        </w:rPr>
      </w:pPr>
      <w:r w:rsidRPr="00157123">
        <w:t xml:space="preserve">Term representation </w:t>
      </w:r>
      <w:r w:rsidRPr="00157123">
        <w:rPr>
          <w:lang w:val="bg-BG"/>
        </w:rPr>
        <w:t xml:space="preserve">на граф и съответната му визуализация: </w:t>
      </w:r>
      <w:hyperlink r:id="rId21" w:history="1">
        <w:r w:rsidRPr="00157123">
          <w:rPr>
            <w:rStyle w:val="af0"/>
          </w:rPr>
          <w:t>http://www.informatik.uni-bremen.de/uDrawGraph/en/service/uDG31_doc/term_syntax.html</w:t>
        </w:r>
      </w:hyperlink>
      <w:r w:rsidRPr="00157123">
        <w:rPr>
          <w:lang w:val="bg-BG"/>
        </w:rPr>
        <w:t xml:space="preserve"> </w:t>
      </w:r>
    </w:p>
    <w:p w:rsidR="00157123" w:rsidRPr="00157123" w:rsidRDefault="00157123" w:rsidP="00157123">
      <w:pPr>
        <w:pStyle w:val="ad"/>
        <w:jc w:val="left"/>
        <w:rPr>
          <w:lang w:val="bg-BG"/>
        </w:rPr>
      </w:pPr>
    </w:p>
    <w:p w:rsidR="00157123" w:rsidRPr="00157123" w:rsidRDefault="00157123" w:rsidP="00157123">
      <w:pPr>
        <w:pStyle w:val="ad"/>
      </w:pPr>
      <w:r w:rsidRPr="00157123">
        <w:rPr>
          <w:b/>
          <w:bCs/>
          <w:u w:val="single"/>
          <w:lang w:val="bg-BG"/>
        </w:rPr>
        <w:t>Цитати:</w:t>
      </w:r>
    </w:p>
    <w:bookmarkStart w:id="20" w:name="%5B0%5D"/>
    <w:bookmarkEnd w:id="20"/>
    <w:p w:rsidR="00157123" w:rsidRPr="00157123" w:rsidRDefault="00157123" w:rsidP="00157123">
      <w:pPr>
        <w:pStyle w:val="ad"/>
        <w:widowControl w:val="0"/>
        <w:numPr>
          <w:ilvl w:val="0"/>
          <w:numId w:val="17"/>
        </w:numPr>
        <w:suppressAutoHyphens/>
        <w:spacing w:after="140" w:line="288" w:lineRule="auto"/>
        <w:jc w:val="left"/>
      </w:pPr>
      <w:r w:rsidRPr="00157123">
        <w:fldChar w:fldCharType="begin"/>
      </w:r>
      <w:r w:rsidRPr="00157123">
        <w:instrText xml:space="preserve"> HYPERLINK  \l "[0] - в текста"</w:instrText>
      </w:r>
      <w:r w:rsidRPr="00157123">
        <w:fldChar w:fldCharType="separate"/>
      </w:r>
      <w:r w:rsidRPr="00157123">
        <w:rPr>
          <w:rStyle w:val="af0"/>
        </w:rPr>
        <w:t>[1]</w:t>
      </w:r>
      <w:r w:rsidRPr="00157123">
        <w:fldChar w:fldCharType="end"/>
      </w:r>
      <w:r w:rsidRPr="00157123">
        <w:t xml:space="preserve"> </w:t>
      </w:r>
      <w:r w:rsidRPr="00157123">
        <w:rPr>
          <w:lang w:val="bg-BG"/>
        </w:rPr>
        <w:t xml:space="preserve">Информация за авторския колектив: </w:t>
      </w:r>
      <w:hyperlink r:id="rId22" w:history="1">
        <w:r w:rsidRPr="00157123">
          <w:rPr>
            <w:rStyle w:val="af0"/>
          </w:rPr>
          <w:t>http://www.informatik.uni-bremen.de/agbkb/index_e.htm</w:t>
        </w:r>
      </w:hyperlink>
      <w:r w:rsidRPr="00157123">
        <w:rPr>
          <w:lang w:val="bg-BG"/>
        </w:rPr>
        <w:t xml:space="preserve"> </w:t>
      </w:r>
    </w:p>
    <w:bookmarkStart w:id="21" w:name="%5B1%5D"/>
    <w:bookmarkEnd w:id="21"/>
    <w:p w:rsidR="00157123" w:rsidRPr="00157123" w:rsidRDefault="00157123" w:rsidP="00157123">
      <w:pPr>
        <w:pStyle w:val="ad"/>
        <w:widowControl w:val="0"/>
        <w:numPr>
          <w:ilvl w:val="0"/>
          <w:numId w:val="17"/>
        </w:numPr>
        <w:suppressAutoHyphens/>
        <w:spacing w:after="140" w:line="288" w:lineRule="auto"/>
        <w:jc w:val="left"/>
      </w:pPr>
      <w:r w:rsidRPr="00157123">
        <w:fldChar w:fldCharType="begin"/>
      </w:r>
      <w:r w:rsidRPr="00157123">
        <w:instrText xml:space="preserve"> HYPERLINK  \l "[1] - в текста"</w:instrText>
      </w:r>
      <w:r w:rsidRPr="00157123">
        <w:fldChar w:fldCharType="separate"/>
      </w:r>
      <w:r w:rsidRPr="00157123">
        <w:rPr>
          <w:rStyle w:val="af0"/>
        </w:rPr>
        <w:t>[</w:t>
      </w:r>
      <w:r w:rsidRPr="00157123">
        <w:fldChar w:fldCharType="end"/>
      </w:r>
      <w:hyperlink w:anchor="[1] - в текста" w:history="1">
        <w:r w:rsidRPr="00157123">
          <w:rPr>
            <w:rStyle w:val="af0"/>
          </w:rPr>
          <w:t>2</w:t>
        </w:r>
      </w:hyperlink>
      <w:hyperlink w:anchor="[1] - в текста" w:history="1">
        <w:r w:rsidRPr="00157123">
          <w:rPr>
            <w:rStyle w:val="af0"/>
          </w:rPr>
          <w:t>]</w:t>
        </w:r>
      </w:hyperlink>
      <w:r w:rsidRPr="00157123">
        <w:t xml:space="preserve"> </w:t>
      </w:r>
      <w:r w:rsidRPr="00157123">
        <w:rPr>
          <w:lang w:val="bg-BG"/>
        </w:rPr>
        <w:t xml:space="preserve">Системни изисквания: </w:t>
      </w:r>
      <w:hyperlink r:id="rId23" w:history="1">
        <w:r w:rsidRPr="00157123">
          <w:rPr>
            <w:rStyle w:val="af0"/>
          </w:rPr>
          <w:t>http://www.informatik.uni-bremen.de/uDrawGraph/en/service/uDG31_doc/gnrl_req.html</w:t>
        </w:r>
      </w:hyperlink>
      <w:r w:rsidRPr="00157123">
        <w:rPr>
          <w:lang w:val="bg-BG"/>
        </w:rPr>
        <w:t xml:space="preserve"> </w:t>
      </w:r>
    </w:p>
    <w:bookmarkStart w:id="22" w:name="%5B2%5D"/>
    <w:bookmarkEnd w:id="22"/>
    <w:p w:rsidR="00157123" w:rsidRPr="00157123" w:rsidRDefault="00157123" w:rsidP="00157123">
      <w:pPr>
        <w:pStyle w:val="ad"/>
        <w:widowControl w:val="0"/>
        <w:numPr>
          <w:ilvl w:val="0"/>
          <w:numId w:val="17"/>
        </w:numPr>
        <w:suppressAutoHyphens/>
        <w:spacing w:after="140" w:line="288" w:lineRule="auto"/>
        <w:jc w:val="left"/>
      </w:pPr>
      <w:r w:rsidRPr="00157123">
        <w:fldChar w:fldCharType="begin"/>
      </w:r>
      <w:r w:rsidRPr="00157123">
        <w:instrText xml:space="preserve"> HYPERLINK  \l "[2] - в текста"</w:instrText>
      </w:r>
      <w:r w:rsidRPr="00157123">
        <w:fldChar w:fldCharType="separate"/>
      </w:r>
      <w:r w:rsidRPr="00157123">
        <w:rPr>
          <w:rStyle w:val="af0"/>
        </w:rPr>
        <w:t>[</w:t>
      </w:r>
      <w:r w:rsidRPr="00157123">
        <w:fldChar w:fldCharType="end"/>
      </w:r>
      <w:hyperlink w:anchor="[2] - в текста" w:history="1">
        <w:r w:rsidRPr="00157123">
          <w:rPr>
            <w:rStyle w:val="af0"/>
          </w:rPr>
          <w:t>3</w:t>
        </w:r>
      </w:hyperlink>
      <w:hyperlink w:anchor="[2] - в текста" w:history="1">
        <w:r w:rsidRPr="00157123">
          <w:rPr>
            <w:rStyle w:val="af0"/>
          </w:rPr>
          <w:t>]</w:t>
        </w:r>
      </w:hyperlink>
      <w:r w:rsidRPr="00157123">
        <w:t xml:space="preserve"> </w:t>
      </w:r>
      <w:r w:rsidRPr="00157123">
        <w:rPr>
          <w:lang w:val="bg-BG"/>
        </w:rPr>
        <w:t xml:space="preserve">Реализация на програмата: </w:t>
      </w:r>
      <w:hyperlink r:id="rId24" w:history="1">
        <w:r w:rsidRPr="00157123">
          <w:rPr>
            <w:rStyle w:val="af0"/>
          </w:rPr>
          <w:t>https://mailman.informatik.uni-bremen.de/pipermail/udrawgraph-users/2008-October.txt</w:t>
        </w:r>
      </w:hyperlink>
    </w:p>
    <w:sectPr w:rsidR="00157123" w:rsidRPr="00157123" w:rsidSect="004D4405">
      <w:headerReference w:type="default" r:id="rId25"/>
      <w:footerReference w:type="default" r:id="rId26"/>
      <w:headerReference w:type="first" r:id="rId27"/>
      <w:footerReference w:type="first" r:id="rId28"/>
      <w:pgSz w:w="12240" w:h="15840" w:code="1"/>
      <w:pgMar w:top="1800" w:right="1224" w:bottom="1440" w:left="2376" w:header="720" w:footer="43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18" w:rsidRDefault="00211318">
      <w:r>
        <w:separator/>
      </w:r>
    </w:p>
  </w:endnote>
  <w:endnote w:type="continuationSeparator" w:id="0">
    <w:p w:rsidR="00211318" w:rsidRDefault="0021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69" w:rsidRDefault="00E06F69">
    <w:pPr>
      <w:pStyle w:val="ab"/>
      <w:tabs>
        <w:tab w:val="clear" w:pos="4680"/>
        <w:tab w:val="left" w:pos="1260"/>
        <w:tab w:val="right" w:pos="8460"/>
      </w:tabs>
    </w:pPr>
  </w:p>
  <w:tbl>
    <w:tblPr>
      <w:tblStyle w:val="af"/>
      <w:tblW w:w="8640" w:type="dxa"/>
      <w:tblBorders>
        <w:top w:val="single" w:sz="4" w:space="0" w:color="6E6E6E" w:themeColor="background2" w:themeShade="80"/>
        <w:left w:val="none" w:sz="0" w:space="0" w:color="auto"/>
        <w:bottom w:val="single" w:sz="4" w:space="0" w:color="6E6E6E" w:themeColor="background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8"/>
      <w:gridCol w:w="4581"/>
      <w:gridCol w:w="2511"/>
    </w:tblGrid>
    <w:tr w:rsidR="00E06F69" w:rsidTr="003054C8">
      <w:tc>
        <w:tcPr>
          <w:tcW w:w="1548" w:type="dxa"/>
          <w:tcMar>
            <w:top w:w="29" w:type="dxa"/>
            <w:left w:w="58" w:type="dxa"/>
            <w:bottom w:w="29" w:type="dxa"/>
            <w:right w:w="115" w:type="dxa"/>
          </w:tcMar>
        </w:tcPr>
        <w:p w:rsidR="00E06F69" w:rsidRDefault="00E06F69">
          <w:pPr>
            <w:pStyle w:val="FooterPageNumber"/>
            <w:spacing w:before="60" w:after="60"/>
          </w:pPr>
          <w:r>
            <w:rPr>
              <w:lang w:val="bg-BG"/>
            </w:rPr>
            <w:t>стр</w:t>
          </w:r>
          <w:r>
            <w:t xml:space="preserve"> </w:t>
          </w:r>
          <w:sdt>
            <w:sdtPr>
              <w:id w:val="10730830"/>
              <w:docPartObj>
                <w:docPartGallery w:val="Page Numbers"/>
                <w:docPartUnique/>
              </w:docPartObj>
            </w:sdtPr>
            <w:sdtEndPr/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157123">
                <w:t>1</w:t>
              </w:r>
              <w:r>
                <w:fldChar w:fldCharType="end"/>
              </w:r>
            </w:sdtContent>
          </w:sdt>
        </w:p>
      </w:tc>
      <w:tc>
        <w:tcPr>
          <w:tcW w:w="4581" w:type="dxa"/>
          <w:tcMar>
            <w:top w:w="29" w:type="dxa"/>
            <w:left w:w="115" w:type="dxa"/>
            <w:bottom w:w="29" w:type="dxa"/>
            <w:right w:w="115" w:type="dxa"/>
          </w:tcMar>
        </w:tcPr>
        <w:p w:rsidR="00E06F69" w:rsidRDefault="00211318" w:rsidP="004B61FB">
          <w:pPr>
            <w:pStyle w:val="ab"/>
            <w:spacing w:before="60" w:after="60"/>
            <w:jc w:val="center"/>
          </w:pPr>
          <w:sdt>
            <w:sdtPr>
              <w:alias w:val="Title"/>
              <w:id w:val="10504224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3947EB">
                <w:rPr>
                  <w:lang w:val="bg-BG"/>
                </w:rPr>
                <w:t>uDraw</w:t>
              </w:r>
              <w:proofErr w:type="spellEnd"/>
              <w:r w:rsidR="003947EB">
                <w:rPr>
                  <w:lang w:val="bg-BG"/>
                </w:rPr>
                <w:t>(</w:t>
              </w:r>
              <w:proofErr w:type="spellStart"/>
              <w:r w:rsidR="003947EB">
                <w:rPr>
                  <w:lang w:val="bg-BG"/>
                </w:rPr>
                <w:t>Graph</w:t>
              </w:r>
              <w:proofErr w:type="spellEnd"/>
              <w:r w:rsidR="003947EB">
                <w:rPr>
                  <w:lang w:val="bg-BG"/>
                </w:rPr>
                <w:t>)</w:t>
              </w:r>
            </w:sdtContent>
          </w:sdt>
        </w:p>
      </w:tc>
      <w:sdt>
        <w:sdtPr>
          <w:id w:val="10730967"/>
          <w:date w:fullDate="2013-08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511" w:type="dxa"/>
              <w:tcMar>
                <w:top w:w="29" w:type="dxa"/>
                <w:left w:w="115" w:type="dxa"/>
                <w:bottom w:w="29" w:type="dxa"/>
                <w:right w:w="259" w:type="dxa"/>
              </w:tcMar>
            </w:tcPr>
            <w:p w:rsidR="00E06F69" w:rsidRDefault="00427E98">
              <w:pPr>
                <w:pStyle w:val="ab"/>
                <w:spacing w:before="60" w:after="60"/>
                <w:jc w:val="right"/>
              </w:pPr>
              <w:r>
                <w:t>8/6/2013</w:t>
              </w:r>
            </w:p>
          </w:tc>
        </w:sdtContent>
      </w:sdt>
    </w:tr>
  </w:tbl>
  <w:p w:rsidR="00E06F69" w:rsidRPr="004B61FB" w:rsidRDefault="004D4405" w:rsidP="003054C8">
    <w:pPr>
      <w:rPr>
        <w:lang w:val="bg-BG"/>
      </w:rPr>
    </w:pPr>
    <w:r>
      <w:rPr>
        <w:color w:val="1F497D"/>
        <w:lang w:val="bg-BG"/>
      </w:rPr>
      <w:t>футер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69" w:rsidRDefault="00E06F69" w:rsidP="003054C8">
    <w:pPr>
      <w:rPr>
        <w:color w:val="1F497D"/>
      </w:rPr>
    </w:pPr>
    <w:r>
      <w:rPr>
        <w:color w:val="1F497D"/>
      </w:rPr>
      <w:t xml:space="preserve">Portions of this document © 2007 </w:t>
    </w:r>
    <w:proofErr w:type="spellStart"/>
    <w:r>
      <w:rPr>
        <w:color w:val="1F497D"/>
      </w:rPr>
      <w:t>Blackblot</w:t>
    </w:r>
    <w:proofErr w:type="spellEnd"/>
    <w:r>
      <w:rPr>
        <w:color w:val="1F497D"/>
      </w:rPr>
      <w:t>.  Used with permission.  All rights reserved.</w:t>
    </w:r>
  </w:p>
  <w:p w:rsidR="00E06F69" w:rsidRDefault="00E06F69">
    <w:pPr>
      <w:pStyle w:val="ab"/>
    </w:pPr>
    <w:r>
      <w:rPr>
        <w:noProof/>
        <w:lang w:val="bg-BG" w:eastAsia="bg-BG"/>
      </w:rPr>
      <w:drawing>
        <wp:anchor distT="0" distB="0" distL="114300" distR="114300" simplePos="0" relativeHeight="251669504" behindDoc="1" locked="0" layoutInCell="1" allowOverlap="1" wp14:anchorId="77CCD2A3" wp14:editId="07B9A237">
          <wp:simplePos x="0" y="0"/>
          <wp:positionH relativeFrom="column">
            <wp:posOffset>-1551290</wp:posOffset>
          </wp:positionH>
          <wp:positionV relativeFrom="paragraph">
            <wp:posOffset>-1329719</wp:posOffset>
          </wp:positionV>
          <wp:extent cx="7868093" cy="1765005"/>
          <wp:effectExtent l="0" t="0" r="0" b="0"/>
          <wp:wrapNone/>
          <wp:docPr id="3" name="Picture 2" descr="WordCvrPgArtBtm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CvrPgArtBtm_Final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8093" cy="176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18" w:rsidRDefault="00211318">
      <w:r>
        <w:separator/>
      </w:r>
    </w:p>
  </w:footnote>
  <w:footnote w:type="continuationSeparator" w:id="0">
    <w:p w:rsidR="00211318" w:rsidRDefault="00211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69" w:rsidRDefault="00E06F69">
    <w:pPr>
      <w:pStyle w:val="a9"/>
    </w:pPr>
    <w:r>
      <w:rPr>
        <w:noProof/>
        <w:lang w:val="bg-BG" w:eastAsia="bg-BG"/>
      </w:rPr>
      <w:drawing>
        <wp:anchor distT="0" distB="0" distL="114300" distR="114300" simplePos="0" relativeHeight="251670528" behindDoc="1" locked="0" layoutInCell="1" allowOverlap="1" wp14:anchorId="5371DF96" wp14:editId="529B66FE">
          <wp:simplePos x="0" y="0"/>
          <wp:positionH relativeFrom="column">
            <wp:posOffset>-1550670</wp:posOffset>
          </wp:positionH>
          <wp:positionV relativeFrom="paragraph">
            <wp:posOffset>-457200</wp:posOffset>
          </wp:positionV>
          <wp:extent cx="7867650" cy="2168525"/>
          <wp:effectExtent l="0" t="0" r="0" b="0"/>
          <wp:wrapNone/>
          <wp:docPr id="4" name="Picture 3" descr="Word_IntPg_Top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IntPg_Top_Final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0" cy="216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69" w:rsidRDefault="00E06F69">
    <w:pPr>
      <w:pStyle w:val="a9"/>
    </w:pPr>
    <w:r>
      <w:rPr>
        <w:noProof/>
        <w:lang w:val="bg-BG" w:eastAsia="bg-BG"/>
      </w:rPr>
      <w:drawing>
        <wp:anchor distT="0" distB="0" distL="114300" distR="114300" simplePos="0" relativeHeight="251668480" behindDoc="1" locked="0" layoutInCell="1" allowOverlap="1" wp14:anchorId="2ECAEE86" wp14:editId="3A2D52C3">
          <wp:simplePos x="0" y="0"/>
          <wp:positionH relativeFrom="column">
            <wp:posOffset>-1551290</wp:posOffset>
          </wp:positionH>
          <wp:positionV relativeFrom="paragraph">
            <wp:posOffset>-457201</wp:posOffset>
          </wp:positionV>
          <wp:extent cx="7868093" cy="2360428"/>
          <wp:effectExtent l="0" t="0" r="0" b="0"/>
          <wp:wrapNone/>
          <wp:docPr id="1" name="Picture 0" descr="Word_CvrPgArtTop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CvrPgArtTop_Final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8093" cy="2360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2DE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2"/>
    <w:multiLevelType w:val="singleLevel"/>
    <w:tmpl w:val="CF3E1E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E748FBE"/>
    <w:lvl w:ilvl="0">
      <w:start w:val="1"/>
      <w:numFmt w:val="bullet"/>
      <w:pStyle w:val="2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FFFFFF88"/>
    <w:multiLevelType w:val="singleLevel"/>
    <w:tmpl w:val="5B880300"/>
    <w:lvl w:ilvl="0">
      <w:start w:val="1"/>
      <w:numFmt w:val="upperLetter"/>
      <w:pStyle w:val="a"/>
      <w:lvlText w:val="%1."/>
      <w:lvlJc w:val="left"/>
      <w:pPr>
        <w:ind w:left="360" w:hanging="360"/>
      </w:pPr>
    </w:lvl>
  </w:abstractNum>
  <w:abstractNum w:abstractNumId="4">
    <w:nsid w:val="FFFFFF89"/>
    <w:multiLevelType w:val="singleLevel"/>
    <w:tmpl w:val="9D205FD6"/>
    <w:lvl w:ilvl="0">
      <w:start w:val="1"/>
      <w:numFmt w:val="bullet"/>
      <w:pStyle w:val="a0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8">
    <w:nsid w:val="13C92E09"/>
    <w:multiLevelType w:val="hybridMultilevel"/>
    <w:tmpl w:val="BA96B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533FE5"/>
    <w:multiLevelType w:val="hybridMultilevel"/>
    <w:tmpl w:val="DA046C9C"/>
    <w:lvl w:ilvl="0" w:tplc="16F29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7417E3"/>
    <w:multiLevelType w:val="hybridMultilevel"/>
    <w:tmpl w:val="38A0C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083431"/>
    <w:multiLevelType w:val="hybridMultilevel"/>
    <w:tmpl w:val="0130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2731F"/>
    <w:multiLevelType w:val="hybridMultilevel"/>
    <w:tmpl w:val="671AEB34"/>
    <w:lvl w:ilvl="0" w:tplc="565EE6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53B0D"/>
    <w:multiLevelType w:val="hybridMultilevel"/>
    <w:tmpl w:val="1284BE9A"/>
    <w:lvl w:ilvl="0" w:tplc="BADE5E1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E44242"/>
    <w:multiLevelType w:val="hybridMultilevel"/>
    <w:tmpl w:val="2E70C8B2"/>
    <w:lvl w:ilvl="0" w:tplc="A6A0CE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410EA"/>
    <w:multiLevelType w:val="multilevel"/>
    <w:tmpl w:val="FC2CECD2"/>
    <w:lvl w:ilvl="0">
      <w:start w:val="1"/>
      <w:numFmt w:val="decimal"/>
      <w:pStyle w:val="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7C0E7DD2"/>
    <w:multiLevelType w:val="hybridMultilevel"/>
    <w:tmpl w:val="AEBA8190"/>
    <w:lvl w:ilvl="0" w:tplc="F18053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9"/>
  </w:num>
  <w:num w:numId="5">
    <w:abstractNumId w:val="13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15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5"/>
  </w:num>
  <w:num w:numId="16">
    <w:abstractNumId w:val="6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53"/>
    <w:rsid w:val="000015A5"/>
    <w:rsid w:val="00012F45"/>
    <w:rsid w:val="00014605"/>
    <w:rsid w:val="0001471E"/>
    <w:rsid w:val="00015C18"/>
    <w:rsid w:val="000233B0"/>
    <w:rsid w:val="00025BDC"/>
    <w:rsid w:val="000262A1"/>
    <w:rsid w:val="00040146"/>
    <w:rsid w:val="000416D5"/>
    <w:rsid w:val="00053850"/>
    <w:rsid w:val="00054D80"/>
    <w:rsid w:val="00055035"/>
    <w:rsid w:val="0006624F"/>
    <w:rsid w:val="00071BDB"/>
    <w:rsid w:val="0008338C"/>
    <w:rsid w:val="000919B6"/>
    <w:rsid w:val="000A4A1A"/>
    <w:rsid w:val="000A77EC"/>
    <w:rsid w:val="000B17EC"/>
    <w:rsid w:val="000B4E3B"/>
    <w:rsid w:val="000B5773"/>
    <w:rsid w:val="000B5BEC"/>
    <w:rsid w:val="000D0A7A"/>
    <w:rsid w:val="000D2B7E"/>
    <w:rsid w:val="000D76F7"/>
    <w:rsid w:val="000E3D7B"/>
    <w:rsid w:val="000F3654"/>
    <w:rsid w:val="001055C7"/>
    <w:rsid w:val="001138C8"/>
    <w:rsid w:val="00116F23"/>
    <w:rsid w:val="00127D6B"/>
    <w:rsid w:val="00130CBA"/>
    <w:rsid w:val="00137645"/>
    <w:rsid w:val="001418BD"/>
    <w:rsid w:val="00143DCC"/>
    <w:rsid w:val="00147E45"/>
    <w:rsid w:val="00157123"/>
    <w:rsid w:val="001768B3"/>
    <w:rsid w:val="0018013D"/>
    <w:rsid w:val="00181E4D"/>
    <w:rsid w:val="001956F6"/>
    <w:rsid w:val="001973BE"/>
    <w:rsid w:val="001A4A47"/>
    <w:rsid w:val="001B4C07"/>
    <w:rsid w:val="001B6A88"/>
    <w:rsid w:val="001D0DEF"/>
    <w:rsid w:val="001E3CB3"/>
    <w:rsid w:val="001E6663"/>
    <w:rsid w:val="00206D58"/>
    <w:rsid w:val="00207F3F"/>
    <w:rsid w:val="00211318"/>
    <w:rsid w:val="00214AA6"/>
    <w:rsid w:val="00215120"/>
    <w:rsid w:val="0021614D"/>
    <w:rsid w:val="00223A2B"/>
    <w:rsid w:val="00224C31"/>
    <w:rsid w:val="00231951"/>
    <w:rsid w:val="00241464"/>
    <w:rsid w:val="00243772"/>
    <w:rsid w:val="00247B01"/>
    <w:rsid w:val="00261B42"/>
    <w:rsid w:val="00267E6F"/>
    <w:rsid w:val="00271496"/>
    <w:rsid w:val="00276A32"/>
    <w:rsid w:val="00280096"/>
    <w:rsid w:val="00282F39"/>
    <w:rsid w:val="00283D7F"/>
    <w:rsid w:val="00285BC8"/>
    <w:rsid w:val="00297AFE"/>
    <w:rsid w:val="002B06B5"/>
    <w:rsid w:val="002B2DF9"/>
    <w:rsid w:val="002B78A9"/>
    <w:rsid w:val="002C04FD"/>
    <w:rsid w:val="002C5F15"/>
    <w:rsid w:val="002C7E8F"/>
    <w:rsid w:val="002D6E99"/>
    <w:rsid w:val="002D728F"/>
    <w:rsid w:val="002E5717"/>
    <w:rsid w:val="002F0500"/>
    <w:rsid w:val="002F15C1"/>
    <w:rsid w:val="002F239F"/>
    <w:rsid w:val="002F5909"/>
    <w:rsid w:val="003054C8"/>
    <w:rsid w:val="003079C5"/>
    <w:rsid w:val="00313966"/>
    <w:rsid w:val="00313A17"/>
    <w:rsid w:val="003236DE"/>
    <w:rsid w:val="0032383F"/>
    <w:rsid w:val="00330916"/>
    <w:rsid w:val="00332C39"/>
    <w:rsid w:val="00341116"/>
    <w:rsid w:val="003439AB"/>
    <w:rsid w:val="00347C1F"/>
    <w:rsid w:val="00361969"/>
    <w:rsid w:val="00365D7C"/>
    <w:rsid w:val="00371836"/>
    <w:rsid w:val="003754E7"/>
    <w:rsid w:val="003756FE"/>
    <w:rsid w:val="003764C7"/>
    <w:rsid w:val="00380F7B"/>
    <w:rsid w:val="00384506"/>
    <w:rsid w:val="00385E81"/>
    <w:rsid w:val="00387C0E"/>
    <w:rsid w:val="00391B8A"/>
    <w:rsid w:val="003947EB"/>
    <w:rsid w:val="00397B4F"/>
    <w:rsid w:val="003A1D4A"/>
    <w:rsid w:val="003A5742"/>
    <w:rsid w:val="003A7522"/>
    <w:rsid w:val="003C1CB4"/>
    <w:rsid w:val="003C257E"/>
    <w:rsid w:val="003D048A"/>
    <w:rsid w:val="003D1AFB"/>
    <w:rsid w:val="003D3DE8"/>
    <w:rsid w:val="003E476B"/>
    <w:rsid w:val="003E7F92"/>
    <w:rsid w:val="003F0553"/>
    <w:rsid w:val="003F1554"/>
    <w:rsid w:val="003F2FF1"/>
    <w:rsid w:val="003F4381"/>
    <w:rsid w:val="00401CB4"/>
    <w:rsid w:val="004022C9"/>
    <w:rsid w:val="00402F93"/>
    <w:rsid w:val="00412973"/>
    <w:rsid w:val="00414AC1"/>
    <w:rsid w:val="00415AE0"/>
    <w:rsid w:val="0041683D"/>
    <w:rsid w:val="00421FB4"/>
    <w:rsid w:val="00427E98"/>
    <w:rsid w:val="0043294F"/>
    <w:rsid w:val="004424B5"/>
    <w:rsid w:val="00445835"/>
    <w:rsid w:val="0044711C"/>
    <w:rsid w:val="00450746"/>
    <w:rsid w:val="004516AE"/>
    <w:rsid w:val="0045591D"/>
    <w:rsid w:val="00457FC2"/>
    <w:rsid w:val="0046060B"/>
    <w:rsid w:val="004731E7"/>
    <w:rsid w:val="00474704"/>
    <w:rsid w:val="004769A1"/>
    <w:rsid w:val="00480A60"/>
    <w:rsid w:val="004839CE"/>
    <w:rsid w:val="00487C40"/>
    <w:rsid w:val="00487C4F"/>
    <w:rsid w:val="00491F67"/>
    <w:rsid w:val="004A2120"/>
    <w:rsid w:val="004B42E5"/>
    <w:rsid w:val="004B61FB"/>
    <w:rsid w:val="004D4405"/>
    <w:rsid w:val="004D509B"/>
    <w:rsid w:val="004E75EE"/>
    <w:rsid w:val="004F192A"/>
    <w:rsid w:val="004F65F5"/>
    <w:rsid w:val="005003F7"/>
    <w:rsid w:val="00504107"/>
    <w:rsid w:val="005229A8"/>
    <w:rsid w:val="00523AEC"/>
    <w:rsid w:val="005307CA"/>
    <w:rsid w:val="00530E51"/>
    <w:rsid w:val="00530FFB"/>
    <w:rsid w:val="0054153B"/>
    <w:rsid w:val="00556EFF"/>
    <w:rsid w:val="00564051"/>
    <w:rsid w:val="00565C32"/>
    <w:rsid w:val="0057104F"/>
    <w:rsid w:val="005751CD"/>
    <w:rsid w:val="00582F33"/>
    <w:rsid w:val="00583DF3"/>
    <w:rsid w:val="00591002"/>
    <w:rsid w:val="00591FAF"/>
    <w:rsid w:val="005932E5"/>
    <w:rsid w:val="005942C6"/>
    <w:rsid w:val="00595B38"/>
    <w:rsid w:val="005A2CBD"/>
    <w:rsid w:val="005B30F6"/>
    <w:rsid w:val="005B57B0"/>
    <w:rsid w:val="005B5997"/>
    <w:rsid w:val="005B6CD0"/>
    <w:rsid w:val="005D2E74"/>
    <w:rsid w:val="005D4EFC"/>
    <w:rsid w:val="005D58D1"/>
    <w:rsid w:val="005E4A83"/>
    <w:rsid w:val="005F3CEA"/>
    <w:rsid w:val="005F69EF"/>
    <w:rsid w:val="00604E22"/>
    <w:rsid w:val="006051CA"/>
    <w:rsid w:val="00605CDD"/>
    <w:rsid w:val="0061243D"/>
    <w:rsid w:val="00614A95"/>
    <w:rsid w:val="00614F68"/>
    <w:rsid w:val="00615B43"/>
    <w:rsid w:val="00621BAC"/>
    <w:rsid w:val="00622750"/>
    <w:rsid w:val="00623586"/>
    <w:rsid w:val="006327A8"/>
    <w:rsid w:val="00663AD4"/>
    <w:rsid w:val="00677D4D"/>
    <w:rsid w:val="006825B1"/>
    <w:rsid w:val="00690AF0"/>
    <w:rsid w:val="0069385F"/>
    <w:rsid w:val="006A399E"/>
    <w:rsid w:val="006A7095"/>
    <w:rsid w:val="006A7347"/>
    <w:rsid w:val="006A737A"/>
    <w:rsid w:val="006B617A"/>
    <w:rsid w:val="006B6B79"/>
    <w:rsid w:val="006B6F9C"/>
    <w:rsid w:val="006C3A2C"/>
    <w:rsid w:val="006D36F4"/>
    <w:rsid w:val="006E7A7F"/>
    <w:rsid w:val="006F4799"/>
    <w:rsid w:val="0070606F"/>
    <w:rsid w:val="00711F95"/>
    <w:rsid w:val="0071704A"/>
    <w:rsid w:val="00722E73"/>
    <w:rsid w:val="0072361C"/>
    <w:rsid w:val="00723C24"/>
    <w:rsid w:val="007324BC"/>
    <w:rsid w:val="00734E82"/>
    <w:rsid w:val="007369E0"/>
    <w:rsid w:val="00746ED1"/>
    <w:rsid w:val="00752804"/>
    <w:rsid w:val="00752B24"/>
    <w:rsid w:val="00761625"/>
    <w:rsid w:val="00763533"/>
    <w:rsid w:val="0076565B"/>
    <w:rsid w:val="007806E2"/>
    <w:rsid w:val="0078310E"/>
    <w:rsid w:val="00784253"/>
    <w:rsid w:val="00790AAE"/>
    <w:rsid w:val="007A21DD"/>
    <w:rsid w:val="007B3D23"/>
    <w:rsid w:val="007C2AD0"/>
    <w:rsid w:val="007C324E"/>
    <w:rsid w:val="007D38AE"/>
    <w:rsid w:val="007D48A4"/>
    <w:rsid w:val="007E23E5"/>
    <w:rsid w:val="007F1DC8"/>
    <w:rsid w:val="00825E1C"/>
    <w:rsid w:val="00826496"/>
    <w:rsid w:val="00851BCB"/>
    <w:rsid w:val="008526A9"/>
    <w:rsid w:val="00854B12"/>
    <w:rsid w:val="008550E1"/>
    <w:rsid w:val="0086065F"/>
    <w:rsid w:val="00876BE1"/>
    <w:rsid w:val="00881047"/>
    <w:rsid w:val="00885E45"/>
    <w:rsid w:val="00886460"/>
    <w:rsid w:val="008A4B2A"/>
    <w:rsid w:val="008B1875"/>
    <w:rsid w:val="008B54DA"/>
    <w:rsid w:val="008C0B68"/>
    <w:rsid w:val="008C2F3B"/>
    <w:rsid w:val="008C6E7E"/>
    <w:rsid w:val="008C73CB"/>
    <w:rsid w:val="008C7969"/>
    <w:rsid w:val="008D1D6B"/>
    <w:rsid w:val="008D2AC0"/>
    <w:rsid w:val="008E33B7"/>
    <w:rsid w:val="008E5679"/>
    <w:rsid w:val="008F0970"/>
    <w:rsid w:val="008F28A8"/>
    <w:rsid w:val="008F343B"/>
    <w:rsid w:val="0090491D"/>
    <w:rsid w:val="009257BC"/>
    <w:rsid w:val="00926B33"/>
    <w:rsid w:val="009342D9"/>
    <w:rsid w:val="00936748"/>
    <w:rsid w:val="00944299"/>
    <w:rsid w:val="009455EB"/>
    <w:rsid w:val="00951C61"/>
    <w:rsid w:val="00955709"/>
    <w:rsid w:val="00960A08"/>
    <w:rsid w:val="0096501C"/>
    <w:rsid w:val="00966546"/>
    <w:rsid w:val="0098061C"/>
    <w:rsid w:val="009806EA"/>
    <w:rsid w:val="009807B8"/>
    <w:rsid w:val="00984A8C"/>
    <w:rsid w:val="00991A03"/>
    <w:rsid w:val="00994C5E"/>
    <w:rsid w:val="009A6320"/>
    <w:rsid w:val="009B0CEC"/>
    <w:rsid w:val="009B38C6"/>
    <w:rsid w:val="009D1E73"/>
    <w:rsid w:val="009D2CC5"/>
    <w:rsid w:val="009E31ED"/>
    <w:rsid w:val="00A02288"/>
    <w:rsid w:val="00A04A0C"/>
    <w:rsid w:val="00A06EE5"/>
    <w:rsid w:val="00A201D5"/>
    <w:rsid w:val="00A25F51"/>
    <w:rsid w:val="00A4296B"/>
    <w:rsid w:val="00A468A5"/>
    <w:rsid w:val="00A5138F"/>
    <w:rsid w:val="00A555AC"/>
    <w:rsid w:val="00A706E4"/>
    <w:rsid w:val="00A723CD"/>
    <w:rsid w:val="00A77861"/>
    <w:rsid w:val="00A83A13"/>
    <w:rsid w:val="00A910C7"/>
    <w:rsid w:val="00AA06B3"/>
    <w:rsid w:val="00AA2258"/>
    <w:rsid w:val="00AA6331"/>
    <w:rsid w:val="00AA6A3C"/>
    <w:rsid w:val="00AA701F"/>
    <w:rsid w:val="00AB383B"/>
    <w:rsid w:val="00AB5303"/>
    <w:rsid w:val="00AB727B"/>
    <w:rsid w:val="00AC3CE2"/>
    <w:rsid w:val="00AC6D89"/>
    <w:rsid w:val="00AC7DEA"/>
    <w:rsid w:val="00AD59E3"/>
    <w:rsid w:val="00AD5A2E"/>
    <w:rsid w:val="00AD79E8"/>
    <w:rsid w:val="00AE0724"/>
    <w:rsid w:val="00AE6689"/>
    <w:rsid w:val="00AF4AE0"/>
    <w:rsid w:val="00B04A99"/>
    <w:rsid w:val="00B1211C"/>
    <w:rsid w:val="00B1650F"/>
    <w:rsid w:val="00B21996"/>
    <w:rsid w:val="00B2415F"/>
    <w:rsid w:val="00B2561D"/>
    <w:rsid w:val="00B25D02"/>
    <w:rsid w:val="00B30740"/>
    <w:rsid w:val="00B320B4"/>
    <w:rsid w:val="00B367A9"/>
    <w:rsid w:val="00B50501"/>
    <w:rsid w:val="00B62D3A"/>
    <w:rsid w:val="00B631E6"/>
    <w:rsid w:val="00B67965"/>
    <w:rsid w:val="00B7099B"/>
    <w:rsid w:val="00B71079"/>
    <w:rsid w:val="00B82FF4"/>
    <w:rsid w:val="00BA07E9"/>
    <w:rsid w:val="00BA09C5"/>
    <w:rsid w:val="00BA1866"/>
    <w:rsid w:val="00BA26EA"/>
    <w:rsid w:val="00BA2BB7"/>
    <w:rsid w:val="00BA63F9"/>
    <w:rsid w:val="00BB0249"/>
    <w:rsid w:val="00BB1B54"/>
    <w:rsid w:val="00BC10D7"/>
    <w:rsid w:val="00BC76CA"/>
    <w:rsid w:val="00BD0D38"/>
    <w:rsid w:val="00BD67DB"/>
    <w:rsid w:val="00BE00A5"/>
    <w:rsid w:val="00BE19E8"/>
    <w:rsid w:val="00BE48D0"/>
    <w:rsid w:val="00BF6783"/>
    <w:rsid w:val="00C06BC5"/>
    <w:rsid w:val="00C103A4"/>
    <w:rsid w:val="00C10927"/>
    <w:rsid w:val="00C121C8"/>
    <w:rsid w:val="00C14196"/>
    <w:rsid w:val="00C2001F"/>
    <w:rsid w:val="00C35F4F"/>
    <w:rsid w:val="00C472B2"/>
    <w:rsid w:val="00C60DE3"/>
    <w:rsid w:val="00C630CC"/>
    <w:rsid w:val="00C64083"/>
    <w:rsid w:val="00C856BE"/>
    <w:rsid w:val="00CA0F39"/>
    <w:rsid w:val="00CA7EA9"/>
    <w:rsid w:val="00CC531F"/>
    <w:rsid w:val="00CC64E0"/>
    <w:rsid w:val="00CD3480"/>
    <w:rsid w:val="00CE0273"/>
    <w:rsid w:val="00CE4735"/>
    <w:rsid w:val="00CF5371"/>
    <w:rsid w:val="00D073C4"/>
    <w:rsid w:val="00D344A0"/>
    <w:rsid w:val="00D3695B"/>
    <w:rsid w:val="00D40A77"/>
    <w:rsid w:val="00D45AA2"/>
    <w:rsid w:val="00D47494"/>
    <w:rsid w:val="00D517CF"/>
    <w:rsid w:val="00D52AB9"/>
    <w:rsid w:val="00D53871"/>
    <w:rsid w:val="00D55290"/>
    <w:rsid w:val="00D62249"/>
    <w:rsid w:val="00D67C35"/>
    <w:rsid w:val="00D72A97"/>
    <w:rsid w:val="00D7711E"/>
    <w:rsid w:val="00D80ECA"/>
    <w:rsid w:val="00D82A6D"/>
    <w:rsid w:val="00D865F9"/>
    <w:rsid w:val="00D95871"/>
    <w:rsid w:val="00DA1080"/>
    <w:rsid w:val="00DA22FC"/>
    <w:rsid w:val="00DB32D4"/>
    <w:rsid w:val="00DC392A"/>
    <w:rsid w:val="00DD000A"/>
    <w:rsid w:val="00DD19DD"/>
    <w:rsid w:val="00DD6C2F"/>
    <w:rsid w:val="00DF1D6B"/>
    <w:rsid w:val="00E06F69"/>
    <w:rsid w:val="00E132C5"/>
    <w:rsid w:val="00E14963"/>
    <w:rsid w:val="00E1560C"/>
    <w:rsid w:val="00E250EC"/>
    <w:rsid w:val="00E33F36"/>
    <w:rsid w:val="00E35653"/>
    <w:rsid w:val="00E402A9"/>
    <w:rsid w:val="00E45BDA"/>
    <w:rsid w:val="00E66EB5"/>
    <w:rsid w:val="00E7007D"/>
    <w:rsid w:val="00E84862"/>
    <w:rsid w:val="00E960A7"/>
    <w:rsid w:val="00E9688F"/>
    <w:rsid w:val="00EA44B7"/>
    <w:rsid w:val="00EA690C"/>
    <w:rsid w:val="00EA6DAB"/>
    <w:rsid w:val="00EA74EF"/>
    <w:rsid w:val="00EB1B29"/>
    <w:rsid w:val="00EB2A83"/>
    <w:rsid w:val="00EB360D"/>
    <w:rsid w:val="00EC59FD"/>
    <w:rsid w:val="00ED0667"/>
    <w:rsid w:val="00EE2689"/>
    <w:rsid w:val="00F04F4B"/>
    <w:rsid w:val="00F11991"/>
    <w:rsid w:val="00F16083"/>
    <w:rsid w:val="00F16B1F"/>
    <w:rsid w:val="00F17531"/>
    <w:rsid w:val="00F313A5"/>
    <w:rsid w:val="00F40F95"/>
    <w:rsid w:val="00F41FD3"/>
    <w:rsid w:val="00F55C57"/>
    <w:rsid w:val="00F735AF"/>
    <w:rsid w:val="00F76F2C"/>
    <w:rsid w:val="00F833CD"/>
    <w:rsid w:val="00F92C52"/>
    <w:rsid w:val="00F9674B"/>
    <w:rsid w:val="00F971DC"/>
    <w:rsid w:val="00FA2637"/>
    <w:rsid w:val="00FA55DD"/>
    <w:rsid w:val="00FA56D0"/>
    <w:rsid w:val="00FB11AB"/>
    <w:rsid w:val="00FB1FAB"/>
    <w:rsid w:val="00FB48EB"/>
    <w:rsid w:val="00FC29C0"/>
    <w:rsid w:val="00FD2ECC"/>
    <w:rsid w:val="00FD600F"/>
    <w:rsid w:val="00FE1569"/>
    <w:rsid w:val="00FE4F8B"/>
    <w:rsid w:val="00FF28D6"/>
    <w:rsid w:val="00FF3466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semiHidden="0" w:uiPriority="39" w:unhideWhenUsed="0" w:qFormat="1"/>
    <w:lsdException w:name="toc 5" w:semiHidden="0" w:uiPriority="39" w:unhideWhenUsed="0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/>
    <w:lsdException w:name="toa heading" w:semiHidden="0" w:unhideWhenUsed="0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Bullet 3" w:semiHidden="0" w:unhideWhenUsed="0"/>
    <w:lsdException w:name="List Number 2" w:semiHidden="0" w:unhideWhenUsed="0"/>
    <w:lsdException w:name="Title" w:semiHidden="0" w:uiPriority="10" w:unhideWhenUsed="0" w:qFormat="1"/>
    <w:lsdException w:name="Body Text" w:semiHidden="0" w:unhideWhenUsed="0"/>
    <w:lsdException w:name="Body Text Indent" w:uiPriority="0"/>
    <w:lsdException w:name="Subtitle" w:semiHidden="0" w:uiPriority="11" w:unhideWhenUsed="0" w:qFormat="1"/>
    <w:lsdException w:name="Body Text First Indent" w:semiHidden="0" w:unhideWhenUsed="0"/>
    <w:lsdException w:name="Body Text First Indent 2" w:semiHidden="0" w:unhideWhenUsed="0"/>
    <w:lsdException w:name="Body Text 2" w:semiHidden="0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C2F3B"/>
    <w:pPr>
      <w:jc w:val="both"/>
    </w:pPr>
    <w:rPr>
      <w:rFonts w:asciiTheme="minorHAnsi" w:eastAsiaTheme="minorHAnsi" w:hAnsiTheme="minorHAnsi" w:cstheme="minorBidi"/>
    </w:rPr>
  </w:style>
  <w:style w:type="paragraph" w:styleId="1">
    <w:name w:val="heading 1"/>
    <w:basedOn w:val="a1"/>
    <w:next w:val="a1"/>
    <w:link w:val="10"/>
    <w:uiPriority w:val="9"/>
    <w:qFormat/>
    <w:rsid w:val="004B61FB"/>
    <w:pPr>
      <w:numPr>
        <w:numId w:val="10"/>
      </w:numPr>
      <w:spacing w:before="480" w:after="60" w:line="240" w:lineRule="auto"/>
      <w:contextualSpacing/>
      <w:outlineLvl w:val="0"/>
    </w:pPr>
    <w:rPr>
      <w:rFonts w:asciiTheme="majorHAnsi" w:hAnsiTheme="majorHAnsi"/>
      <w:spacing w:val="5"/>
      <w:sz w:val="36"/>
      <w:szCs w:val="36"/>
    </w:rPr>
  </w:style>
  <w:style w:type="paragraph" w:styleId="20">
    <w:name w:val="heading 2"/>
    <w:basedOn w:val="a1"/>
    <w:next w:val="a1"/>
    <w:link w:val="21"/>
    <w:uiPriority w:val="9"/>
    <w:qFormat/>
    <w:rsid w:val="004B61FB"/>
    <w:pPr>
      <w:numPr>
        <w:ilvl w:val="1"/>
        <w:numId w:val="10"/>
      </w:numPr>
      <w:spacing w:before="200" w:after="0" w:line="271" w:lineRule="auto"/>
      <w:outlineLvl w:val="1"/>
    </w:pPr>
    <w:rPr>
      <w:rFonts w:asciiTheme="majorHAnsi" w:hAnsiTheme="majorHAnsi"/>
      <w:sz w:val="31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746ED1"/>
    <w:pPr>
      <w:numPr>
        <w:ilvl w:val="2"/>
        <w:numId w:val="10"/>
      </w:numPr>
      <w:spacing w:before="200" w:after="0" w:line="271" w:lineRule="auto"/>
      <w:outlineLvl w:val="2"/>
    </w:pPr>
    <w:rPr>
      <w:rFonts w:asciiTheme="majorHAnsi" w:hAnsiTheme="majorHAnsi"/>
      <w:b/>
      <w:iCs/>
      <w:caps/>
      <w:color w:val="6E6E6E" w:themeColor="background2" w:themeShade="80"/>
      <w:spacing w:val="8"/>
      <w:sz w:val="25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380F7B"/>
    <w:pPr>
      <w:numPr>
        <w:ilvl w:val="3"/>
        <w:numId w:val="10"/>
      </w:numPr>
      <w:spacing w:before="120" w:after="60" w:line="271" w:lineRule="auto"/>
      <w:outlineLvl w:val="3"/>
    </w:pPr>
    <w:rPr>
      <w:rFonts w:asciiTheme="majorHAnsi" w:hAnsiTheme="majorHAnsi"/>
      <w:b/>
      <w:bCs/>
      <w:spacing w:val="5"/>
      <w:sz w:val="23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604E22"/>
    <w:pPr>
      <w:spacing w:after="0" w:line="271" w:lineRule="auto"/>
      <w:ind w:left="720"/>
      <w:outlineLvl w:val="4"/>
    </w:pPr>
    <w:rPr>
      <w:i/>
      <w:i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EB2A83"/>
    <w:pPr>
      <w:shd w:val="clear" w:color="auto" w:fill="FFFFFF" w:themeFill="background1"/>
      <w:spacing w:after="0" w:line="240" w:lineRule="auto"/>
      <w:ind w:left="720"/>
      <w:outlineLvl w:val="5"/>
    </w:pPr>
    <w:rPr>
      <w:rFonts w:asciiTheme="majorHAnsi" w:hAnsiTheme="majorHAnsi"/>
      <w:b/>
      <w:bCs/>
      <w:color w:val="404040" w:themeColor="text1" w:themeTint="BF"/>
      <w:spacing w:val="5"/>
      <w:shd w:val="clear" w:color="auto" w:fill="FFFFFF" w:themeFill="background1"/>
    </w:rPr>
  </w:style>
  <w:style w:type="paragraph" w:styleId="7">
    <w:name w:val="heading 7"/>
    <w:basedOn w:val="a1"/>
    <w:next w:val="a1"/>
    <w:link w:val="70"/>
    <w:uiPriority w:val="9"/>
    <w:unhideWhenUsed/>
    <w:qFormat/>
    <w:rsid w:val="008B54DA"/>
    <w:pPr>
      <w:spacing w:before="180" w:after="20" w:line="240" w:lineRule="auto"/>
      <w:outlineLvl w:val="6"/>
    </w:pPr>
    <w:rPr>
      <w:rFonts w:asciiTheme="majorHAnsi" w:hAnsiTheme="majorHAnsi"/>
      <w:bCs/>
      <w:iCs/>
      <w:caps/>
      <w:color w:val="648DC6" w:themeColor="accent1"/>
      <w:spacing w:val="6"/>
      <w:szCs w:val="20"/>
    </w:rPr>
  </w:style>
  <w:style w:type="paragraph" w:styleId="8">
    <w:name w:val="heading 8"/>
    <w:basedOn w:val="a1"/>
    <w:next w:val="a1"/>
    <w:link w:val="80"/>
    <w:uiPriority w:val="9"/>
    <w:unhideWhenUsed/>
    <w:qFormat/>
    <w:rsid w:val="008B54DA"/>
    <w:pPr>
      <w:spacing w:before="120" w:after="120" w:line="240" w:lineRule="auto"/>
      <w:outlineLvl w:val="7"/>
    </w:pPr>
    <w:rPr>
      <w:rFonts w:asciiTheme="majorHAnsi" w:hAnsiTheme="majorHAnsi"/>
      <w:b/>
      <w:bCs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207F3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лавие 1 Знак"/>
    <w:basedOn w:val="a2"/>
    <w:link w:val="1"/>
    <w:uiPriority w:val="9"/>
    <w:rsid w:val="004B61FB"/>
    <w:rPr>
      <w:rFonts w:eastAsiaTheme="minorHAnsi" w:cstheme="minorBidi"/>
      <w:spacing w:val="5"/>
      <w:sz w:val="36"/>
      <w:szCs w:val="36"/>
    </w:rPr>
  </w:style>
  <w:style w:type="character" w:customStyle="1" w:styleId="50">
    <w:name w:val="Заглавие 5 Знак"/>
    <w:basedOn w:val="a2"/>
    <w:link w:val="5"/>
    <w:uiPriority w:val="9"/>
    <w:rsid w:val="00604E22"/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60">
    <w:name w:val="Заглавие 6 Знак"/>
    <w:basedOn w:val="a2"/>
    <w:link w:val="6"/>
    <w:uiPriority w:val="9"/>
    <w:rsid w:val="00EB2A83"/>
    <w:rPr>
      <w:rFonts w:eastAsiaTheme="minorHAnsi" w:cstheme="minorBidi"/>
      <w:b/>
      <w:bCs/>
      <w:color w:val="404040" w:themeColor="text1" w:themeTint="BF"/>
      <w:spacing w:val="5"/>
      <w:shd w:val="clear" w:color="auto" w:fill="FFFFFF" w:themeFill="background1"/>
    </w:rPr>
  </w:style>
  <w:style w:type="character" w:customStyle="1" w:styleId="80">
    <w:name w:val="Заглавие 8 Знак"/>
    <w:basedOn w:val="a2"/>
    <w:link w:val="8"/>
    <w:uiPriority w:val="9"/>
    <w:rsid w:val="008B54DA"/>
    <w:rPr>
      <w:rFonts w:eastAsiaTheme="minorHAnsi" w:cstheme="minorBidi"/>
      <w:b/>
      <w:bCs/>
      <w:color w:val="404040" w:themeColor="text1" w:themeTint="BF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rsid w:val="00207F3F"/>
    <w:rPr>
      <w:b/>
      <w:bCs/>
      <w:i/>
      <w:iCs/>
      <w:color w:val="7F7F7F" w:themeColor="text1" w:themeTint="80"/>
      <w:sz w:val="18"/>
      <w:szCs w:val="18"/>
      <w:lang w:eastAsia="ja-JP"/>
    </w:rPr>
  </w:style>
  <w:style w:type="paragraph" w:styleId="a5">
    <w:name w:val="Balloon Text"/>
    <w:basedOn w:val="a1"/>
    <w:link w:val="a6"/>
    <w:uiPriority w:val="99"/>
    <w:semiHidden/>
    <w:unhideWhenUsed/>
    <w:rsid w:val="0060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2"/>
    <w:link w:val="a5"/>
    <w:uiPriority w:val="99"/>
    <w:semiHidden/>
    <w:rsid w:val="00604E22"/>
    <w:rPr>
      <w:rFonts w:ascii="Tahoma" w:hAnsi="Tahoma" w:cs="Tahoma"/>
      <w:sz w:val="16"/>
      <w:szCs w:val="16"/>
      <w:lang w:eastAsia="ja-JP"/>
    </w:rPr>
  </w:style>
  <w:style w:type="paragraph" w:styleId="a7">
    <w:name w:val="Title"/>
    <w:basedOn w:val="a1"/>
    <w:next w:val="a1"/>
    <w:link w:val="a8"/>
    <w:uiPriority w:val="10"/>
    <w:qFormat/>
    <w:rsid w:val="002B06B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648DC6" w:themeColor="accent1"/>
      <w:spacing w:val="5"/>
      <w:kern w:val="28"/>
      <w:sz w:val="48"/>
      <w:szCs w:val="48"/>
    </w:rPr>
  </w:style>
  <w:style w:type="character" w:customStyle="1" w:styleId="a8">
    <w:name w:val="Заглавие Знак"/>
    <w:basedOn w:val="a2"/>
    <w:link w:val="a7"/>
    <w:uiPriority w:val="10"/>
    <w:rsid w:val="002B06B5"/>
    <w:rPr>
      <w:rFonts w:cstheme="majorBidi"/>
      <w:b/>
      <w:color w:val="648DC6" w:themeColor="accent1"/>
      <w:spacing w:val="5"/>
      <w:kern w:val="28"/>
      <w:sz w:val="48"/>
      <w:szCs w:val="48"/>
    </w:rPr>
  </w:style>
  <w:style w:type="paragraph" w:styleId="a9">
    <w:name w:val="header"/>
    <w:basedOn w:val="a1"/>
    <w:link w:val="aa"/>
    <w:uiPriority w:val="99"/>
    <w:unhideWhenUsed/>
    <w:rsid w:val="00951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Горен колонтитул Знак"/>
    <w:basedOn w:val="a2"/>
    <w:link w:val="a9"/>
    <w:uiPriority w:val="99"/>
    <w:rsid w:val="00951C61"/>
    <w:rPr>
      <w:rFonts w:asciiTheme="minorHAnsi" w:eastAsiaTheme="minorHAnsi" w:hAnsiTheme="minorHAnsi" w:cstheme="minorBidi"/>
    </w:rPr>
  </w:style>
  <w:style w:type="paragraph" w:styleId="ab">
    <w:name w:val="footer"/>
    <w:basedOn w:val="a1"/>
    <w:link w:val="ac"/>
    <w:uiPriority w:val="99"/>
    <w:rsid w:val="00BA26EA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sz w:val="17"/>
    </w:rPr>
  </w:style>
  <w:style w:type="character" w:customStyle="1" w:styleId="ac">
    <w:name w:val="Долен колонтитул Знак"/>
    <w:basedOn w:val="a2"/>
    <w:link w:val="ab"/>
    <w:uiPriority w:val="99"/>
    <w:rsid w:val="00BA26EA"/>
    <w:rPr>
      <w:rFonts w:eastAsiaTheme="minorHAnsi" w:cstheme="minorBidi"/>
      <w:sz w:val="17"/>
    </w:rPr>
  </w:style>
  <w:style w:type="paragraph" w:styleId="a0">
    <w:name w:val="List Bullet"/>
    <w:basedOn w:val="a1"/>
    <w:uiPriority w:val="99"/>
    <w:rsid w:val="00D3695B"/>
    <w:pPr>
      <w:numPr>
        <w:numId w:val="1"/>
      </w:numPr>
      <w:contextualSpacing/>
    </w:pPr>
  </w:style>
  <w:style w:type="paragraph" w:styleId="a">
    <w:name w:val="List Number"/>
    <w:basedOn w:val="a1"/>
    <w:uiPriority w:val="99"/>
    <w:rsid w:val="00D3695B"/>
    <w:pPr>
      <w:numPr>
        <w:numId w:val="8"/>
      </w:numPr>
      <w:contextualSpacing/>
    </w:pPr>
  </w:style>
  <w:style w:type="paragraph" w:styleId="41">
    <w:name w:val="toc 4"/>
    <w:basedOn w:val="a1"/>
    <w:next w:val="a1"/>
    <w:autoRedefine/>
    <w:uiPriority w:val="39"/>
    <w:qFormat/>
    <w:rsid w:val="0044711C"/>
    <w:pPr>
      <w:spacing w:after="100"/>
      <w:ind w:left="660"/>
    </w:pPr>
  </w:style>
  <w:style w:type="paragraph" w:styleId="51">
    <w:name w:val="toc 5"/>
    <w:basedOn w:val="a1"/>
    <w:next w:val="a1"/>
    <w:autoRedefine/>
    <w:uiPriority w:val="39"/>
    <w:qFormat/>
    <w:rsid w:val="0044711C"/>
    <w:pPr>
      <w:spacing w:after="100"/>
      <w:ind w:left="880"/>
    </w:pPr>
  </w:style>
  <w:style w:type="paragraph" w:styleId="ad">
    <w:name w:val="Body Text"/>
    <w:basedOn w:val="a1"/>
    <w:link w:val="ae"/>
    <w:uiPriority w:val="99"/>
    <w:rsid w:val="001138C8"/>
    <w:pPr>
      <w:spacing w:after="120"/>
    </w:pPr>
  </w:style>
  <w:style w:type="character" w:customStyle="1" w:styleId="ae">
    <w:name w:val="Основен текст Знак"/>
    <w:basedOn w:val="a2"/>
    <w:link w:val="ad"/>
    <w:uiPriority w:val="99"/>
    <w:rsid w:val="001138C8"/>
    <w:rPr>
      <w:rFonts w:asciiTheme="minorHAnsi" w:eastAsiaTheme="minorHAnsi" w:hAnsiTheme="minorHAnsi" w:cstheme="minorBidi"/>
      <w:sz w:val="21"/>
    </w:rPr>
  </w:style>
  <w:style w:type="character" w:customStyle="1" w:styleId="21">
    <w:name w:val="Заглавие 2 Знак"/>
    <w:basedOn w:val="a2"/>
    <w:link w:val="20"/>
    <w:uiPriority w:val="9"/>
    <w:rsid w:val="004B61FB"/>
    <w:rPr>
      <w:rFonts w:eastAsiaTheme="minorHAnsi" w:cstheme="minorBidi"/>
      <w:sz w:val="31"/>
      <w:szCs w:val="28"/>
    </w:rPr>
  </w:style>
  <w:style w:type="character" w:customStyle="1" w:styleId="30">
    <w:name w:val="Заглавие 3 Знак"/>
    <w:basedOn w:val="a2"/>
    <w:link w:val="3"/>
    <w:uiPriority w:val="9"/>
    <w:rsid w:val="00746ED1"/>
    <w:rPr>
      <w:rFonts w:eastAsiaTheme="minorHAnsi" w:cstheme="minorBidi"/>
      <w:b/>
      <w:iCs/>
      <w:caps/>
      <w:color w:val="6E6E6E" w:themeColor="background2" w:themeShade="80"/>
      <w:spacing w:val="8"/>
      <w:sz w:val="25"/>
      <w:szCs w:val="26"/>
    </w:rPr>
  </w:style>
  <w:style w:type="character" w:customStyle="1" w:styleId="70">
    <w:name w:val="Заглавие 7 Знак"/>
    <w:basedOn w:val="a2"/>
    <w:link w:val="7"/>
    <w:uiPriority w:val="9"/>
    <w:rsid w:val="008B54DA"/>
    <w:rPr>
      <w:rFonts w:eastAsiaTheme="minorHAnsi" w:cstheme="minorBidi"/>
      <w:bCs/>
      <w:iCs/>
      <w:caps/>
      <w:color w:val="648DC6" w:themeColor="accent1"/>
      <w:spacing w:val="6"/>
      <w:sz w:val="21"/>
      <w:szCs w:val="20"/>
    </w:rPr>
  </w:style>
  <w:style w:type="character" w:customStyle="1" w:styleId="40">
    <w:name w:val="Заглавие 4 Знак"/>
    <w:basedOn w:val="a2"/>
    <w:link w:val="4"/>
    <w:uiPriority w:val="9"/>
    <w:rsid w:val="00380F7B"/>
    <w:rPr>
      <w:rFonts w:eastAsiaTheme="minorHAnsi" w:cstheme="minorBidi"/>
      <w:b/>
      <w:bCs/>
      <w:spacing w:val="5"/>
      <w:sz w:val="23"/>
      <w:szCs w:val="24"/>
    </w:rPr>
  </w:style>
  <w:style w:type="paragraph" w:styleId="31">
    <w:name w:val="Body Text 3"/>
    <w:basedOn w:val="8"/>
    <w:link w:val="32"/>
    <w:rsid w:val="008B54DA"/>
    <w:pPr>
      <w:spacing w:before="60"/>
    </w:pPr>
    <w:rPr>
      <w:b w:val="0"/>
    </w:rPr>
  </w:style>
  <w:style w:type="character" w:customStyle="1" w:styleId="32">
    <w:name w:val="Основен текст 3 Знак"/>
    <w:basedOn w:val="a2"/>
    <w:link w:val="31"/>
    <w:rsid w:val="008B54DA"/>
    <w:rPr>
      <w:rFonts w:eastAsiaTheme="minorHAnsi" w:cstheme="minorBidi"/>
      <w:bCs/>
      <w:color w:val="404040" w:themeColor="text1" w:themeTint="BF"/>
      <w:sz w:val="20"/>
      <w:szCs w:val="20"/>
    </w:rPr>
  </w:style>
  <w:style w:type="table" w:styleId="af">
    <w:name w:val="Table Grid"/>
    <w:basedOn w:val="a3"/>
    <w:rsid w:val="00D36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1"/>
    <w:link w:val="23"/>
    <w:uiPriority w:val="99"/>
    <w:rsid w:val="00D3695B"/>
    <w:pPr>
      <w:spacing w:after="120" w:line="480" w:lineRule="auto"/>
    </w:pPr>
  </w:style>
  <w:style w:type="character" w:customStyle="1" w:styleId="23">
    <w:name w:val="Основен текст 2 Знак"/>
    <w:basedOn w:val="a2"/>
    <w:link w:val="22"/>
    <w:uiPriority w:val="99"/>
    <w:rsid w:val="00D3695B"/>
    <w:rPr>
      <w:rFonts w:asciiTheme="minorHAnsi" w:eastAsiaTheme="minorHAnsi" w:hAnsiTheme="minorHAnsi" w:cstheme="minorBidi"/>
    </w:rPr>
  </w:style>
  <w:style w:type="paragraph" w:styleId="2">
    <w:name w:val="List Bullet 2"/>
    <w:basedOn w:val="a1"/>
    <w:uiPriority w:val="99"/>
    <w:rsid w:val="0078310E"/>
    <w:pPr>
      <w:numPr>
        <w:numId w:val="6"/>
      </w:numPr>
      <w:contextualSpacing/>
    </w:pPr>
  </w:style>
  <w:style w:type="paragraph" w:customStyle="1" w:styleId="TOCHeading1">
    <w:name w:val="TOC Heading 1"/>
    <w:basedOn w:val="1"/>
    <w:next w:val="a1"/>
    <w:rsid w:val="00D67C35"/>
    <w:pPr>
      <w:keepNext/>
      <w:keepLines/>
      <w:numPr>
        <w:numId w:val="0"/>
      </w:numPr>
      <w:spacing w:after="0" w:line="276" w:lineRule="auto"/>
      <w:ind w:left="720" w:hanging="720"/>
      <w:contextualSpacing w:val="0"/>
      <w:outlineLvl w:val="9"/>
    </w:pPr>
    <w:rPr>
      <w:rFonts w:eastAsiaTheme="majorEastAsia" w:cstheme="majorBidi"/>
      <w:b/>
      <w:bCs/>
      <w:spacing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90491D"/>
    <w:pPr>
      <w:spacing w:after="60" w:line="240" w:lineRule="auto"/>
    </w:pPr>
    <w:rPr>
      <w:rFonts w:asciiTheme="majorHAnsi" w:hAnsiTheme="majorHAnsi"/>
      <w:caps/>
      <w:spacing w:val="6"/>
    </w:rPr>
  </w:style>
  <w:style w:type="paragraph" w:styleId="24">
    <w:name w:val="toc 2"/>
    <w:basedOn w:val="a1"/>
    <w:next w:val="a1"/>
    <w:autoRedefine/>
    <w:uiPriority w:val="39"/>
    <w:unhideWhenUsed/>
    <w:qFormat/>
    <w:rsid w:val="0090491D"/>
    <w:pPr>
      <w:spacing w:after="60" w:line="240" w:lineRule="auto"/>
      <w:ind w:left="216"/>
    </w:pPr>
    <w:rPr>
      <w:rFonts w:asciiTheme="majorHAnsi" w:hAnsiTheme="majorHAnsi"/>
    </w:rPr>
  </w:style>
  <w:style w:type="paragraph" w:styleId="33">
    <w:name w:val="toc 3"/>
    <w:basedOn w:val="a1"/>
    <w:next w:val="a1"/>
    <w:autoRedefine/>
    <w:uiPriority w:val="39"/>
    <w:unhideWhenUsed/>
    <w:qFormat/>
    <w:rsid w:val="0090491D"/>
    <w:pPr>
      <w:spacing w:after="60" w:line="240" w:lineRule="auto"/>
      <w:ind w:left="446"/>
    </w:pPr>
    <w:rPr>
      <w:rFonts w:asciiTheme="majorHAnsi" w:hAnsiTheme="majorHAnsi"/>
    </w:rPr>
  </w:style>
  <w:style w:type="character" w:styleId="af0">
    <w:name w:val="Hyperlink"/>
    <w:basedOn w:val="a2"/>
    <w:uiPriority w:val="99"/>
    <w:unhideWhenUsed/>
    <w:rsid w:val="0090491D"/>
    <w:rPr>
      <w:color w:val="FFAD0A" w:themeColor="hyperlink"/>
      <w:u w:val="single"/>
    </w:rPr>
  </w:style>
  <w:style w:type="character" w:styleId="af1">
    <w:name w:val="Placeholder Text"/>
    <w:basedOn w:val="a2"/>
    <w:uiPriority w:val="99"/>
    <w:rsid w:val="00181E4D"/>
    <w:rPr>
      <w:color w:val="808080"/>
    </w:rPr>
  </w:style>
  <w:style w:type="character" w:customStyle="1" w:styleId="ContentControl">
    <w:name w:val="Content Control"/>
    <w:basedOn w:val="a2"/>
    <w:uiPriority w:val="99"/>
    <w:rsid w:val="008C6E7E"/>
    <w:rPr>
      <w:rFonts w:asciiTheme="majorHAnsi" w:hAnsiTheme="majorHAnsi"/>
      <w:color w:val="auto"/>
      <w:sz w:val="21"/>
    </w:rPr>
  </w:style>
  <w:style w:type="paragraph" w:styleId="af2">
    <w:name w:val="List Paragraph"/>
    <w:basedOn w:val="a1"/>
    <w:uiPriority w:val="34"/>
    <w:qFormat/>
    <w:rsid w:val="0078310E"/>
    <w:pPr>
      <w:ind w:left="720"/>
      <w:contextualSpacing/>
    </w:pPr>
  </w:style>
  <w:style w:type="paragraph" w:customStyle="1" w:styleId="Companyname">
    <w:name w:val="Company name"/>
    <w:basedOn w:val="a1"/>
    <w:next w:val="a1"/>
    <w:qFormat/>
    <w:rsid w:val="00D517CF"/>
    <w:pPr>
      <w:framePr w:hSpace="187" w:wrap="around" w:hAnchor="margin" w:xAlign="center" w:y="2881"/>
      <w:spacing w:after="0" w:line="240" w:lineRule="auto"/>
      <w:jc w:val="center"/>
    </w:pPr>
    <w:rPr>
      <w:rFonts w:asciiTheme="majorHAnsi" w:eastAsia="Times New Roman" w:hAnsiTheme="majorHAnsi" w:cs="Times New Roman"/>
      <w:b/>
      <w:szCs w:val="24"/>
    </w:rPr>
  </w:style>
  <w:style w:type="paragraph" w:customStyle="1" w:styleId="TitleSubheaderbold">
    <w:name w:val="Title Subheader bold"/>
    <w:basedOn w:val="a1"/>
    <w:next w:val="a1"/>
    <w:qFormat/>
    <w:rsid w:val="00D517CF"/>
    <w:pPr>
      <w:spacing w:before="20" w:after="0" w:line="240" w:lineRule="auto"/>
      <w:ind w:left="720"/>
    </w:pPr>
    <w:rPr>
      <w:rFonts w:asciiTheme="majorHAnsi" w:eastAsia="Times New Roman" w:hAnsiTheme="majorHAnsi" w:cs="Times New Roman"/>
      <w:b/>
      <w:szCs w:val="24"/>
    </w:rPr>
  </w:style>
  <w:style w:type="paragraph" w:customStyle="1" w:styleId="TitleSubheader">
    <w:name w:val="Title Subheader"/>
    <w:basedOn w:val="TitleSubheaderbold"/>
    <w:next w:val="a1"/>
    <w:qFormat/>
    <w:rsid w:val="00D517CF"/>
    <w:pPr>
      <w:ind w:left="0"/>
    </w:pPr>
    <w:rPr>
      <w:b w:val="0"/>
    </w:rPr>
  </w:style>
  <w:style w:type="paragraph" w:customStyle="1" w:styleId="FooterPageNumber">
    <w:name w:val="Footer Page Number"/>
    <w:basedOn w:val="ab"/>
    <w:qFormat/>
    <w:rsid w:val="00BA26EA"/>
    <w:pPr>
      <w:ind w:right="-144"/>
    </w:pPr>
    <w:rPr>
      <w:rFonts w:eastAsia="Times New Roman" w:cs="Times New Roman"/>
      <w:noProof/>
      <w:color w:val="648DC6" w:themeColor="accent1"/>
      <w:szCs w:val="17"/>
    </w:rPr>
  </w:style>
  <w:style w:type="character" w:styleId="af3">
    <w:name w:val="Emphasis"/>
    <w:basedOn w:val="a2"/>
    <w:uiPriority w:val="20"/>
    <w:qFormat/>
    <w:rsid w:val="003054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semiHidden="0" w:uiPriority="39" w:unhideWhenUsed="0" w:qFormat="1"/>
    <w:lsdException w:name="toc 5" w:semiHidden="0" w:uiPriority="39" w:unhideWhenUsed="0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/>
    <w:lsdException w:name="toa heading" w:semiHidden="0" w:unhideWhenUsed="0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Bullet 3" w:semiHidden="0" w:unhideWhenUsed="0"/>
    <w:lsdException w:name="List Number 2" w:semiHidden="0" w:unhideWhenUsed="0"/>
    <w:lsdException w:name="Title" w:semiHidden="0" w:uiPriority="10" w:unhideWhenUsed="0" w:qFormat="1"/>
    <w:lsdException w:name="Body Text" w:semiHidden="0" w:unhideWhenUsed="0"/>
    <w:lsdException w:name="Body Text Indent" w:uiPriority="0"/>
    <w:lsdException w:name="Subtitle" w:semiHidden="0" w:uiPriority="11" w:unhideWhenUsed="0" w:qFormat="1"/>
    <w:lsdException w:name="Body Text First Indent" w:semiHidden="0" w:unhideWhenUsed="0"/>
    <w:lsdException w:name="Body Text First Indent 2" w:semiHidden="0" w:unhideWhenUsed="0"/>
    <w:lsdException w:name="Body Text 2" w:semiHidden="0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C2F3B"/>
    <w:pPr>
      <w:jc w:val="both"/>
    </w:pPr>
    <w:rPr>
      <w:rFonts w:asciiTheme="minorHAnsi" w:eastAsiaTheme="minorHAnsi" w:hAnsiTheme="minorHAnsi" w:cstheme="minorBidi"/>
    </w:rPr>
  </w:style>
  <w:style w:type="paragraph" w:styleId="1">
    <w:name w:val="heading 1"/>
    <w:basedOn w:val="a1"/>
    <w:next w:val="a1"/>
    <w:link w:val="10"/>
    <w:uiPriority w:val="9"/>
    <w:qFormat/>
    <w:rsid w:val="004B61FB"/>
    <w:pPr>
      <w:numPr>
        <w:numId w:val="10"/>
      </w:numPr>
      <w:spacing w:before="480" w:after="60" w:line="240" w:lineRule="auto"/>
      <w:contextualSpacing/>
      <w:outlineLvl w:val="0"/>
    </w:pPr>
    <w:rPr>
      <w:rFonts w:asciiTheme="majorHAnsi" w:hAnsiTheme="majorHAnsi"/>
      <w:spacing w:val="5"/>
      <w:sz w:val="36"/>
      <w:szCs w:val="36"/>
    </w:rPr>
  </w:style>
  <w:style w:type="paragraph" w:styleId="20">
    <w:name w:val="heading 2"/>
    <w:basedOn w:val="a1"/>
    <w:next w:val="a1"/>
    <w:link w:val="21"/>
    <w:uiPriority w:val="9"/>
    <w:qFormat/>
    <w:rsid w:val="004B61FB"/>
    <w:pPr>
      <w:numPr>
        <w:ilvl w:val="1"/>
        <w:numId w:val="10"/>
      </w:numPr>
      <w:spacing w:before="200" w:after="0" w:line="271" w:lineRule="auto"/>
      <w:outlineLvl w:val="1"/>
    </w:pPr>
    <w:rPr>
      <w:rFonts w:asciiTheme="majorHAnsi" w:hAnsiTheme="majorHAnsi"/>
      <w:sz w:val="31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746ED1"/>
    <w:pPr>
      <w:numPr>
        <w:ilvl w:val="2"/>
        <w:numId w:val="10"/>
      </w:numPr>
      <w:spacing w:before="200" w:after="0" w:line="271" w:lineRule="auto"/>
      <w:outlineLvl w:val="2"/>
    </w:pPr>
    <w:rPr>
      <w:rFonts w:asciiTheme="majorHAnsi" w:hAnsiTheme="majorHAnsi"/>
      <w:b/>
      <w:iCs/>
      <w:caps/>
      <w:color w:val="6E6E6E" w:themeColor="background2" w:themeShade="80"/>
      <w:spacing w:val="8"/>
      <w:sz w:val="25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380F7B"/>
    <w:pPr>
      <w:numPr>
        <w:ilvl w:val="3"/>
        <w:numId w:val="10"/>
      </w:numPr>
      <w:spacing w:before="120" w:after="60" w:line="271" w:lineRule="auto"/>
      <w:outlineLvl w:val="3"/>
    </w:pPr>
    <w:rPr>
      <w:rFonts w:asciiTheme="majorHAnsi" w:hAnsiTheme="majorHAnsi"/>
      <w:b/>
      <w:bCs/>
      <w:spacing w:val="5"/>
      <w:sz w:val="23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604E22"/>
    <w:pPr>
      <w:spacing w:after="0" w:line="271" w:lineRule="auto"/>
      <w:ind w:left="720"/>
      <w:outlineLvl w:val="4"/>
    </w:pPr>
    <w:rPr>
      <w:i/>
      <w:i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EB2A83"/>
    <w:pPr>
      <w:shd w:val="clear" w:color="auto" w:fill="FFFFFF" w:themeFill="background1"/>
      <w:spacing w:after="0" w:line="240" w:lineRule="auto"/>
      <w:ind w:left="720"/>
      <w:outlineLvl w:val="5"/>
    </w:pPr>
    <w:rPr>
      <w:rFonts w:asciiTheme="majorHAnsi" w:hAnsiTheme="majorHAnsi"/>
      <w:b/>
      <w:bCs/>
      <w:color w:val="404040" w:themeColor="text1" w:themeTint="BF"/>
      <w:spacing w:val="5"/>
      <w:shd w:val="clear" w:color="auto" w:fill="FFFFFF" w:themeFill="background1"/>
    </w:rPr>
  </w:style>
  <w:style w:type="paragraph" w:styleId="7">
    <w:name w:val="heading 7"/>
    <w:basedOn w:val="a1"/>
    <w:next w:val="a1"/>
    <w:link w:val="70"/>
    <w:uiPriority w:val="9"/>
    <w:unhideWhenUsed/>
    <w:qFormat/>
    <w:rsid w:val="008B54DA"/>
    <w:pPr>
      <w:spacing w:before="180" w:after="20" w:line="240" w:lineRule="auto"/>
      <w:outlineLvl w:val="6"/>
    </w:pPr>
    <w:rPr>
      <w:rFonts w:asciiTheme="majorHAnsi" w:hAnsiTheme="majorHAnsi"/>
      <w:bCs/>
      <w:iCs/>
      <w:caps/>
      <w:color w:val="648DC6" w:themeColor="accent1"/>
      <w:spacing w:val="6"/>
      <w:szCs w:val="20"/>
    </w:rPr>
  </w:style>
  <w:style w:type="paragraph" w:styleId="8">
    <w:name w:val="heading 8"/>
    <w:basedOn w:val="a1"/>
    <w:next w:val="a1"/>
    <w:link w:val="80"/>
    <w:uiPriority w:val="9"/>
    <w:unhideWhenUsed/>
    <w:qFormat/>
    <w:rsid w:val="008B54DA"/>
    <w:pPr>
      <w:spacing w:before="120" w:after="120" w:line="240" w:lineRule="auto"/>
      <w:outlineLvl w:val="7"/>
    </w:pPr>
    <w:rPr>
      <w:rFonts w:asciiTheme="majorHAnsi" w:hAnsiTheme="majorHAnsi"/>
      <w:b/>
      <w:bCs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207F3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лавие 1 Знак"/>
    <w:basedOn w:val="a2"/>
    <w:link w:val="1"/>
    <w:uiPriority w:val="9"/>
    <w:rsid w:val="004B61FB"/>
    <w:rPr>
      <w:rFonts w:eastAsiaTheme="minorHAnsi" w:cstheme="minorBidi"/>
      <w:spacing w:val="5"/>
      <w:sz w:val="36"/>
      <w:szCs w:val="36"/>
    </w:rPr>
  </w:style>
  <w:style w:type="character" w:customStyle="1" w:styleId="50">
    <w:name w:val="Заглавие 5 Знак"/>
    <w:basedOn w:val="a2"/>
    <w:link w:val="5"/>
    <w:uiPriority w:val="9"/>
    <w:rsid w:val="00604E22"/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60">
    <w:name w:val="Заглавие 6 Знак"/>
    <w:basedOn w:val="a2"/>
    <w:link w:val="6"/>
    <w:uiPriority w:val="9"/>
    <w:rsid w:val="00EB2A83"/>
    <w:rPr>
      <w:rFonts w:eastAsiaTheme="minorHAnsi" w:cstheme="minorBidi"/>
      <w:b/>
      <w:bCs/>
      <w:color w:val="404040" w:themeColor="text1" w:themeTint="BF"/>
      <w:spacing w:val="5"/>
      <w:shd w:val="clear" w:color="auto" w:fill="FFFFFF" w:themeFill="background1"/>
    </w:rPr>
  </w:style>
  <w:style w:type="character" w:customStyle="1" w:styleId="80">
    <w:name w:val="Заглавие 8 Знак"/>
    <w:basedOn w:val="a2"/>
    <w:link w:val="8"/>
    <w:uiPriority w:val="9"/>
    <w:rsid w:val="008B54DA"/>
    <w:rPr>
      <w:rFonts w:eastAsiaTheme="minorHAnsi" w:cstheme="minorBidi"/>
      <w:b/>
      <w:bCs/>
      <w:color w:val="404040" w:themeColor="text1" w:themeTint="BF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rsid w:val="00207F3F"/>
    <w:rPr>
      <w:b/>
      <w:bCs/>
      <w:i/>
      <w:iCs/>
      <w:color w:val="7F7F7F" w:themeColor="text1" w:themeTint="80"/>
      <w:sz w:val="18"/>
      <w:szCs w:val="18"/>
      <w:lang w:eastAsia="ja-JP"/>
    </w:rPr>
  </w:style>
  <w:style w:type="paragraph" w:styleId="a5">
    <w:name w:val="Balloon Text"/>
    <w:basedOn w:val="a1"/>
    <w:link w:val="a6"/>
    <w:uiPriority w:val="99"/>
    <w:semiHidden/>
    <w:unhideWhenUsed/>
    <w:rsid w:val="0060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2"/>
    <w:link w:val="a5"/>
    <w:uiPriority w:val="99"/>
    <w:semiHidden/>
    <w:rsid w:val="00604E22"/>
    <w:rPr>
      <w:rFonts w:ascii="Tahoma" w:hAnsi="Tahoma" w:cs="Tahoma"/>
      <w:sz w:val="16"/>
      <w:szCs w:val="16"/>
      <w:lang w:eastAsia="ja-JP"/>
    </w:rPr>
  </w:style>
  <w:style w:type="paragraph" w:styleId="a7">
    <w:name w:val="Title"/>
    <w:basedOn w:val="a1"/>
    <w:next w:val="a1"/>
    <w:link w:val="a8"/>
    <w:uiPriority w:val="10"/>
    <w:qFormat/>
    <w:rsid w:val="002B06B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648DC6" w:themeColor="accent1"/>
      <w:spacing w:val="5"/>
      <w:kern w:val="28"/>
      <w:sz w:val="48"/>
      <w:szCs w:val="48"/>
    </w:rPr>
  </w:style>
  <w:style w:type="character" w:customStyle="1" w:styleId="a8">
    <w:name w:val="Заглавие Знак"/>
    <w:basedOn w:val="a2"/>
    <w:link w:val="a7"/>
    <w:uiPriority w:val="10"/>
    <w:rsid w:val="002B06B5"/>
    <w:rPr>
      <w:rFonts w:cstheme="majorBidi"/>
      <w:b/>
      <w:color w:val="648DC6" w:themeColor="accent1"/>
      <w:spacing w:val="5"/>
      <w:kern w:val="28"/>
      <w:sz w:val="48"/>
      <w:szCs w:val="48"/>
    </w:rPr>
  </w:style>
  <w:style w:type="paragraph" w:styleId="a9">
    <w:name w:val="header"/>
    <w:basedOn w:val="a1"/>
    <w:link w:val="aa"/>
    <w:uiPriority w:val="99"/>
    <w:unhideWhenUsed/>
    <w:rsid w:val="00951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Горен колонтитул Знак"/>
    <w:basedOn w:val="a2"/>
    <w:link w:val="a9"/>
    <w:uiPriority w:val="99"/>
    <w:rsid w:val="00951C61"/>
    <w:rPr>
      <w:rFonts w:asciiTheme="minorHAnsi" w:eastAsiaTheme="minorHAnsi" w:hAnsiTheme="minorHAnsi" w:cstheme="minorBidi"/>
    </w:rPr>
  </w:style>
  <w:style w:type="paragraph" w:styleId="ab">
    <w:name w:val="footer"/>
    <w:basedOn w:val="a1"/>
    <w:link w:val="ac"/>
    <w:uiPriority w:val="99"/>
    <w:rsid w:val="00BA26EA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sz w:val="17"/>
    </w:rPr>
  </w:style>
  <w:style w:type="character" w:customStyle="1" w:styleId="ac">
    <w:name w:val="Долен колонтитул Знак"/>
    <w:basedOn w:val="a2"/>
    <w:link w:val="ab"/>
    <w:uiPriority w:val="99"/>
    <w:rsid w:val="00BA26EA"/>
    <w:rPr>
      <w:rFonts w:eastAsiaTheme="minorHAnsi" w:cstheme="minorBidi"/>
      <w:sz w:val="17"/>
    </w:rPr>
  </w:style>
  <w:style w:type="paragraph" w:styleId="a0">
    <w:name w:val="List Bullet"/>
    <w:basedOn w:val="a1"/>
    <w:uiPriority w:val="99"/>
    <w:rsid w:val="00D3695B"/>
    <w:pPr>
      <w:numPr>
        <w:numId w:val="1"/>
      </w:numPr>
      <w:contextualSpacing/>
    </w:pPr>
  </w:style>
  <w:style w:type="paragraph" w:styleId="a">
    <w:name w:val="List Number"/>
    <w:basedOn w:val="a1"/>
    <w:uiPriority w:val="99"/>
    <w:rsid w:val="00D3695B"/>
    <w:pPr>
      <w:numPr>
        <w:numId w:val="8"/>
      </w:numPr>
      <w:contextualSpacing/>
    </w:pPr>
  </w:style>
  <w:style w:type="paragraph" w:styleId="41">
    <w:name w:val="toc 4"/>
    <w:basedOn w:val="a1"/>
    <w:next w:val="a1"/>
    <w:autoRedefine/>
    <w:uiPriority w:val="39"/>
    <w:qFormat/>
    <w:rsid w:val="0044711C"/>
    <w:pPr>
      <w:spacing w:after="100"/>
      <w:ind w:left="660"/>
    </w:pPr>
  </w:style>
  <w:style w:type="paragraph" w:styleId="51">
    <w:name w:val="toc 5"/>
    <w:basedOn w:val="a1"/>
    <w:next w:val="a1"/>
    <w:autoRedefine/>
    <w:uiPriority w:val="39"/>
    <w:qFormat/>
    <w:rsid w:val="0044711C"/>
    <w:pPr>
      <w:spacing w:after="100"/>
      <w:ind w:left="880"/>
    </w:pPr>
  </w:style>
  <w:style w:type="paragraph" w:styleId="ad">
    <w:name w:val="Body Text"/>
    <w:basedOn w:val="a1"/>
    <w:link w:val="ae"/>
    <w:uiPriority w:val="99"/>
    <w:rsid w:val="001138C8"/>
    <w:pPr>
      <w:spacing w:after="120"/>
    </w:pPr>
  </w:style>
  <w:style w:type="character" w:customStyle="1" w:styleId="ae">
    <w:name w:val="Основен текст Знак"/>
    <w:basedOn w:val="a2"/>
    <w:link w:val="ad"/>
    <w:uiPriority w:val="99"/>
    <w:rsid w:val="001138C8"/>
    <w:rPr>
      <w:rFonts w:asciiTheme="minorHAnsi" w:eastAsiaTheme="minorHAnsi" w:hAnsiTheme="minorHAnsi" w:cstheme="minorBidi"/>
      <w:sz w:val="21"/>
    </w:rPr>
  </w:style>
  <w:style w:type="character" w:customStyle="1" w:styleId="21">
    <w:name w:val="Заглавие 2 Знак"/>
    <w:basedOn w:val="a2"/>
    <w:link w:val="20"/>
    <w:uiPriority w:val="9"/>
    <w:rsid w:val="004B61FB"/>
    <w:rPr>
      <w:rFonts w:eastAsiaTheme="minorHAnsi" w:cstheme="minorBidi"/>
      <w:sz w:val="31"/>
      <w:szCs w:val="28"/>
    </w:rPr>
  </w:style>
  <w:style w:type="character" w:customStyle="1" w:styleId="30">
    <w:name w:val="Заглавие 3 Знак"/>
    <w:basedOn w:val="a2"/>
    <w:link w:val="3"/>
    <w:uiPriority w:val="9"/>
    <w:rsid w:val="00746ED1"/>
    <w:rPr>
      <w:rFonts w:eastAsiaTheme="minorHAnsi" w:cstheme="minorBidi"/>
      <w:b/>
      <w:iCs/>
      <w:caps/>
      <w:color w:val="6E6E6E" w:themeColor="background2" w:themeShade="80"/>
      <w:spacing w:val="8"/>
      <w:sz w:val="25"/>
      <w:szCs w:val="26"/>
    </w:rPr>
  </w:style>
  <w:style w:type="character" w:customStyle="1" w:styleId="70">
    <w:name w:val="Заглавие 7 Знак"/>
    <w:basedOn w:val="a2"/>
    <w:link w:val="7"/>
    <w:uiPriority w:val="9"/>
    <w:rsid w:val="008B54DA"/>
    <w:rPr>
      <w:rFonts w:eastAsiaTheme="minorHAnsi" w:cstheme="minorBidi"/>
      <w:bCs/>
      <w:iCs/>
      <w:caps/>
      <w:color w:val="648DC6" w:themeColor="accent1"/>
      <w:spacing w:val="6"/>
      <w:sz w:val="21"/>
      <w:szCs w:val="20"/>
    </w:rPr>
  </w:style>
  <w:style w:type="character" w:customStyle="1" w:styleId="40">
    <w:name w:val="Заглавие 4 Знак"/>
    <w:basedOn w:val="a2"/>
    <w:link w:val="4"/>
    <w:uiPriority w:val="9"/>
    <w:rsid w:val="00380F7B"/>
    <w:rPr>
      <w:rFonts w:eastAsiaTheme="minorHAnsi" w:cstheme="minorBidi"/>
      <w:b/>
      <w:bCs/>
      <w:spacing w:val="5"/>
      <w:sz w:val="23"/>
      <w:szCs w:val="24"/>
    </w:rPr>
  </w:style>
  <w:style w:type="paragraph" w:styleId="31">
    <w:name w:val="Body Text 3"/>
    <w:basedOn w:val="8"/>
    <w:link w:val="32"/>
    <w:rsid w:val="008B54DA"/>
    <w:pPr>
      <w:spacing w:before="60"/>
    </w:pPr>
    <w:rPr>
      <w:b w:val="0"/>
    </w:rPr>
  </w:style>
  <w:style w:type="character" w:customStyle="1" w:styleId="32">
    <w:name w:val="Основен текст 3 Знак"/>
    <w:basedOn w:val="a2"/>
    <w:link w:val="31"/>
    <w:rsid w:val="008B54DA"/>
    <w:rPr>
      <w:rFonts w:eastAsiaTheme="minorHAnsi" w:cstheme="minorBidi"/>
      <w:bCs/>
      <w:color w:val="404040" w:themeColor="text1" w:themeTint="BF"/>
      <w:sz w:val="20"/>
      <w:szCs w:val="20"/>
    </w:rPr>
  </w:style>
  <w:style w:type="table" w:styleId="af">
    <w:name w:val="Table Grid"/>
    <w:basedOn w:val="a3"/>
    <w:rsid w:val="00D36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1"/>
    <w:link w:val="23"/>
    <w:uiPriority w:val="99"/>
    <w:rsid w:val="00D3695B"/>
    <w:pPr>
      <w:spacing w:after="120" w:line="480" w:lineRule="auto"/>
    </w:pPr>
  </w:style>
  <w:style w:type="character" w:customStyle="1" w:styleId="23">
    <w:name w:val="Основен текст 2 Знак"/>
    <w:basedOn w:val="a2"/>
    <w:link w:val="22"/>
    <w:uiPriority w:val="99"/>
    <w:rsid w:val="00D3695B"/>
    <w:rPr>
      <w:rFonts w:asciiTheme="minorHAnsi" w:eastAsiaTheme="minorHAnsi" w:hAnsiTheme="minorHAnsi" w:cstheme="minorBidi"/>
    </w:rPr>
  </w:style>
  <w:style w:type="paragraph" w:styleId="2">
    <w:name w:val="List Bullet 2"/>
    <w:basedOn w:val="a1"/>
    <w:uiPriority w:val="99"/>
    <w:rsid w:val="0078310E"/>
    <w:pPr>
      <w:numPr>
        <w:numId w:val="6"/>
      </w:numPr>
      <w:contextualSpacing/>
    </w:pPr>
  </w:style>
  <w:style w:type="paragraph" w:customStyle="1" w:styleId="TOCHeading1">
    <w:name w:val="TOC Heading 1"/>
    <w:basedOn w:val="1"/>
    <w:next w:val="a1"/>
    <w:rsid w:val="00D67C35"/>
    <w:pPr>
      <w:keepNext/>
      <w:keepLines/>
      <w:numPr>
        <w:numId w:val="0"/>
      </w:numPr>
      <w:spacing w:after="0" w:line="276" w:lineRule="auto"/>
      <w:ind w:left="720" w:hanging="720"/>
      <w:contextualSpacing w:val="0"/>
      <w:outlineLvl w:val="9"/>
    </w:pPr>
    <w:rPr>
      <w:rFonts w:eastAsiaTheme="majorEastAsia" w:cstheme="majorBidi"/>
      <w:b/>
      <w:bCs/>
      <w:spacing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90491D"/>
    <w:pPr>
      <w:spacing w:after="60" w:line="240" w:lineRule="auto"/>
    </w:pPr>
    <w:rPr>
      <w:rFonts w:asciiTheme="majorHAnsi" w:hAnsiTheme="majorHAnsi"/>
      <w:caps/>
      <w:spacing w:val="6"/>
    </w:rPr>
  </w:style>
  <w:style w:type="paragraph" w:styleId="24">
    <w:name w:val="toc 2"/>
    <w:basedOn w:val="a1"/>
    <w:next w:val="a1"/>
    <w:autoRedefine/>
    <w:uiPriority w:val="39"/>
    <w:unhideWhenUsed/>
    <w:qFormat/>
    <w:rsid w:val="0090491D"/>
    <w:pPr>
      <w:spacing w:after="60" w:line="240" w:lineRule="auto"/>
      <w:ind w:left="216"/>
    </w:pPr>
    <w:rPr>
      <w:rFonts w:asciiTheme="majorHAnsi" w:hAnsiTheme="majorHAnsi"/>
    </w:rPr>
  </w:style>
  <w:style w:type="paragraph" w:styleId="33">
    <w:name w:val="toc 3"/>
    <w:basedOn w:val="a1"/>
    <w:next w:val="a1"/>
    <w:autoRedefine/>
    <w:uiPriority w:val="39"/>
    <w:unhideWhenUsed/>
    <w:qFormat/>
    <w:rsid w:val="0090491D"/>
    <w:pPr>
      <w:spacing w:after="60" w:line="240" w:lineRule="auto"/>
      <w:ind w:left="446"/>
    </w:pPr>
    <w:rPr>
      <w:rFonts w:asciiTheme="majorHAnsi" w:hAnsiTheme="majorHAnsi"/>
    </w:rPr>
  </w:style>
  <w:style w:type="character" w:styleId="af0">
    <w:name w:val="Hyperlink"/>
    <w:basedOn w:val="a2"/>
    <w:uiPriority w:val="99"/>
    <w:unhideWhenUsed/>
    <w:rsid w:val="0090491D"/>
    <w:rPr>
      <w:color w:val="FFAD0A" w:themeColor="hyperlink"/>
      <w:u w:val="single"/>
    </w:rPr>
  </w:style>
  <w:style w:type="character" w:styleId="af1">
    <w:name w:val="Placeholder Text"/>
    <w:basedOn w:val="a2"/>
    <w:uiPriority w:val="99"/>
    <w:rsid w:val="00181E4D"/>
    <w:rPr>
      <w:color w:val="808080"/>
    </w:rPr>
  </w:style>
  <w:style w:type="character" w:customStyle="1" w:styleId="ContentControl">
    <w:name w:val="Content Control"/>
    <w:basedOn w:val="a2"/>
    <w:uiPriority w:val="99"/>
    <w:rsid w:val="008C6E7E"/>
    <w:rPr>
      <w:rFonts w:asciiTheme="majorHAnsi" w:hAnsiTheme="majorHAnsi"/>
      <w:color w:val="auto"/>
      <w:sz w:val="21"/>
    </w:rPr>
  </w:style>
  <w:style w:type="paragraph" w:styleId="af2">
    <w:name w:val="List Paragraph"/>
    <w:basedOn w:val="a1"/>
    <w:uiPriority w:val="34"/>
    <w:qFormat/>
    <w:rsid w:val="0078310E"/>
    <w:pPr>
      <w:ind w:left="720"/>
      <w:contextualSpacing/>
    </w:pPr>
  </w:style>
  <w:style w:type="paragraph" w:customStyle="1" w:styleId="Companyname">
    <w:name w:val="Company name"/>
    <w:basedOn w:val="a1"/>
    <w:next w:val="a1"/>
    <w:qFormat/>
    <w:rsid w:val="00D517CF"/>
    <w:pPr>
      <w:framePr w:hSpace="187" w:wrap="around" w:hAnchor="margin" w:xAlign="center" w:y="2881"/>
      <w:spacing w:after="0" w:line="240" w:lineRule="auto"/>
      <w:jc w:val="center"/>
    </w:pPr>
    <w:rPr>
      <w:rFonts w:asciiTheme="majorHAnsi" w:eastAsia="Times New Roman" w:hAnsiTheme="majorHAnsi" w:cs="Times New Roman"/>
      <w:b/>
      <w:szCs w:val="24"/>
    </w:rPr>
  </w:style>
  <w:style w:type="paragraph" w:customStyle="1" w:styleId="TitleSubheaderbold">
    <w:name w:val="Title Subheader bold"/>
    <w:basedOn w:val="a1"/>
    <w:next w:val="a1"/>
    <w:qFormat/>
    <w:rsid w:val="00D517CF"/>
    <w:pPr>
      <w:spacing w:before="20" w:after="0" w:line="240" w:lineRule="auto"/>
      <w:ind w:left="720"/>
    </w:pPr>
    <w:rPr>
      <w:rFonts w:asciiTheme="majorHAnsi" w:eastAsia="Times New Roman" w:hAnsiTheme="majorHAnsi" w:cs="Times New Roman"/>
      <w:b/>
      <w:szCs w:val="24"/>
    </w:rPr>
  </w:style>
  <w:style w:type="paragraph" w:customStyle="1" w:styleId="TitleSubheader">
    <w:name w:val="Title Subheader"/>
    <w:basedOn w:val="TitleSubheaderbold"/>
    <w:next w:val="a1"/>
    <w:qFormat/>
    <w:rsid w:val="00D517CF"/>
    <w:pPr>
      <w:ind w:left="0"/>
    </w:pPr>
    <w:rPr>
      <w:b w:val="0"/>
    </w:rPr>
  </w:style>
  <w:style w:type="paragraph" w:customStyle="1" w:styleId="FooterPageNumber">
    <w:name w:val="Footer Page Number"/>
    <w:basedOn w:val="ab"/>
    <w:qFormat/>
    <w:rsid w:val="00BA26EA"/>
    <w:pPr>
      <w:ind w:right="-144"/>
    </w:pPr>
    <w:rPr>
      <w:rFonts w:eastAsia="Times New Roman" w:cs="Times New Roman"/>
      <w:noProof/>
      <w:color w:val="648DC6" w:themeColor="accent1"/>
      <w:szCs w:val="17"/>
    </w:rPr>
  </w:style>
  <w:style w:type="character" w:styleId="af3">
    <w:name w:val="Emphasis"/>
    <w:basedOn w:val="a2"/>
    <w:uiPriority w:val="20"/>
    <w:qFormat/>
    <w:rsid w:val="003054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informatik.uni-bremen.de/uDrawGraph/en/uDrawGraph/screenshots/screenshots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nformatik.uni-bremen.de/uDrawGraph/en/service/uDG31_doc/term_syntax.html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hyperlink" Target="http://www.informatik.uni-bremen.de/uDrawGraph/en/service/uDG31_doc/conc.htm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k.uni-bremen.de/uDrawGraph/en/service/uDG31_doc/gnrl_req.html" TargetMode="External"/><Relationship Id="rId20" Type="http://schemas.openxmlformats.org/officeDocument/2006/relationships/hyperlink" Target="http://www.informatik.uni-bremen.de/uDrawGraph/en/service/uDG31_doc/conc_gra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ilman.informatik.uni-bremen.de/pipermail/udrawgraph-users/2008-October.tx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gif"/><Relationship Id="rId23" Type="http://schemas.openxmlformats.org/officeDocument/2006/relationships/hyperlink" Target="http://www.informatik.uni-bremen.de/uDrawGraph/en/service/uDG31_doc/gnrl_req.html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informatik.uni-bremen.de/uDrawGraph/en/service/uDG31_doc/gui_base.htm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gif"/><Relationship Id="rId22" Type="http://schemas.openxmlformats.org/officeDocument/2006/relationships/hyperlink" Target="http://www.informatik.uni-bremen.de/agbkb/index_e.htm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605;&#19994;&#35770;&#25991;\1.&#35775;&#35848;\&#31995;&#32479;&#30456;&#20851;\Product%20Requirements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40AF8FCFFE4B0D9B24F6EA5594E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0649-8996-4146-815F-59CFFE947A2C}"/>
      </w:docPartPr>
      <w:docPartBody>
        <w:p w:rsidR="00662B82" w:rsidRDefault="00925254" w:rsidP="00925254">
          <w:pPr>
            <w:pStyle w:val="4740AF8FCFFE4B0D9B24F6EA5594EAF1"/>
          </w:pPr>
          <w:r w:rsidRPr="009A60F3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E748FBE"/>
    <w:lvl w:ilvl="0">
      <w:start w:val="1"/>
      <w:numFmt w:val="bullet"/>
      <w:pStyle w:val="2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AA3"/>
    <w:rsid w:val="0008147E"/>
    <w:rsid w:val="000A296F"/>
    <w:rsid w:val="001D0AA3"/>
    <w:rsid w:val="004B180F"/>
    <w:rsid w:val="0063203E"/>
    <w:rsid w:val="00662B82"/>
    <w:rsid w:val="00925254"/>
    <w:rsid w:val="00AA4F19"/>
    <w:rsid w:val="00DB59FC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925254"/>
    <w:rPr>
      <w:color w:val="808080"/>
    </w:rPr>
  </w:style>
  <w:style w:type="paragraph" w:customStyle="1" w:styleId="8A012B6F48D94C5BB4881C982835154E">
    <w:name w:val="8A012B6F48D94C5BB4881C982835154E"/>
    <w:pPr>
      <w:widowControl w:val="0"/>
      <w:jc w:val="both"/>
    </w:pPr>
  </w:style>
  <w:style w:type="paragraph" w:customStyle="1" w:styleId="615CF9771ED344F9A25AB09AEB3A2CDC">
    <w:name w:val="615CF9771ED344F9A25AB09AEB3A2CDC"/>
    <w:pPr>
      <w:widowControl w:val="0"/>
      <w:jc w:val="both"/>
    </w:pPr>
  </w:style>
  <w:style w:type="paragraph" w:customStyle="1" w:styleId="5FCACC5FB2E445DA98BC9EC276F1D33E">
    <w:name w:val="5FCACC5FB2E445DA98BC9EC276F1D33E"/>
    <w:pPr>
      <w:widowControl w:val="0"/>
      <w:jc w:val="both"/>
    </w:pPr>
  </w:style>
  <w:style w:type="paragraph" w:customStyle="1" w:styleId="5E76CD29CFB5446EBB075AE3B903A61E">
    <w:name w:val="5E76CD29CFB5446EBB075AE3B903A61E"/>
    <w:pPr>
      <w:widowControl w:val="0"/>
      <w:jc w:val="both"/>
    </w:pPr>
  </w:style>
  <w:style w:type="paragraph" w:customStyle="1" w:styleId="BBF15DB826F94002B4E8BF50921EA7E9">
    <w:name w:val="BBF15DB826F94002B4E8BF50921EA7E9"/>
    <w:pPr>
      <w:widowControl w:val="0"/>
      <w:jc w:val="both"/>
    </w:pPr>
  </w:style>
  <w:style w:type="paragraph" w:customStyle="1" w:styleId="24414C9C95DD4511ABFE21BE19D52C32">
    <w:name w:val="24414C9C95DD4511ABFE21BE19D52C32"/>
    <w:pPr>
      <w:widowControl w:val="0"/>
      <w:jc w:val="both"/>
    </w:pPr>
  </w:style>
  <w:style w:type="paragraph" w:customStyle="1" w:styleId="188C8A19F96447B3B195B62FD660361D">
    <w:name w:val="188C8A19F96447B3B195B62FD660361D"/>
    <w:pPr>
      <w:widowControl w:val="0"/>
      <w:jc w:val="both"/>
    </w:pPr>
  </w:style>
  <w:style w:type="paragraph" w:customStyle="1" w:styleId="EDAC682E234B46C2B190850F7FC80881">
    <w:name w:val="EDAC682E234B46C2B190850F7FC80881"/>
    <w:pPr>
      <w:widowControl w:val="0"/>
      <w:jc w:val="both"/>
    </w:pPr>
  </w:style>
  <w:style w:type="paragraph" w:customStyle="1" w:styleId="8D90BBBC52C148D2A1D7D43F84BBF9E1">
    <w:name w:val="8D90BBBC52C148D2A1D7D43F84BBF9E1"/>
    <w:pPr>
      <w:widowControl w:val="0"/>
      <w:jc w:val="both"/>
    </w:pPr>
  </w:style>
  <w:style w:type="paragraph" w:customStyle="1" w:styleId="89DB5B0D47A44AACB7D910232CAA5C47">
    <w:name w:val="89DB5B0D47A44AACB7D910232CAA5C47"/>
    <w:pPr>
      <w:widowControl w:val="0"/>
      <w:jc w:val="both"/>
    </w:pPr>
  </w:style>
  <w:style w:type="paragraph" w:customStyle="1" w:styleId="3340AA0556CC44EFB410BAE1F504827D">
    <w:name w:val="3340AA0556CC44EFB410BAE1F504827D"/>
    <w:pPr>
      <w:widowControl w:val="0"/>
      <w:jc w:val="both"/>
    </w:pPr>
  </w:style>
  <w:style w:type="paragraph" w:customStyle="1" w:styleId="2D334767A27146E39135936FED82C885">
    <w:name w:val="2D334767A27146E39135936FED82C885"/>
    <w:pPr>
      <w:widowControl w:val="0"/>
      <w:jc w:val="both"/>
    </w:pPr>
  </w:style>
  <w:style w:type="paragraph" w:customStyle="1" w:styleId="C8996FC9A3174CE397C7B99CF29C6881">
    <w:name w:val="C8996FC9A3174CE397C7B99CF29C6881"/>
    <w:pPr>
      <w:widowControl w:val="0"/>
      <w:jc w:val="both"/>
    </w:pPr>
  </w:style>
  <w:style w:type="paragraph" w:customStyle="1" w:styleId="BEAF992B97C240999D02DE10D226A85C">
    <w:name w:val="BEAF992B97C240999D02DE10D226A85C"/>
    <w:pPr>
      <w:widowControl w:val="0"/>
      <w:jc w:val="both"/>
    </w:pPr>
  </w:style>
  <w:style w:type="paragraph" w:customStyle="1" w:styleId="A22E1319D0E14766A276CDB28D69E7BB">
    <w:name w:val="A22E1319D0E14766A276CDB28D69E7BB"/>
    <w:pPr>
      <w:widowControl w:val="0"/>
      <w:jc w:val="both"/>
    </w:pPr>
  </w:style>
  <w:style w:type="paragraph" w:customStyle="1" w:styleId="CAB8FE178E70407385F20AFBD93CDFBB">
    <w:name w:val="CAB8FE178E70407385F20AFBD93CDFBB"/>
    <w:pPr>
      <w:widowControl w:val="0"/>
      <w:jc w:val="both"/>
    </w:pPr>
  </w:style>
  <w:style w:type="paragraph" w:customStyle="1" w:styleId="FDA184E7E78C4F208DE47DA42A93602A">
    <w:name w:val="FDA184E7E78C4F208DE47DA42A93602A"/>
    <w:pPr>
      <w:widowControl w:val="0"/>
      <w:jc w:val="both"/>
    </w:pPr>
  </w:style>
  <w:style w:type="paragraph" w:customStyle="1" w:styleId="09207693035E46569206322CF60D736F">
    <w:name w:val="09207693035E46569206322CF60D736F"/>
    <w:pPr>
      <w:widowControl w:val="0"/>
      <w:jc w:val="both"/>
    </w:pPr>
  </w:style>
  <w:style w:type="paragraph" w:customStyle="1" w:styleId="0574655AE3074688919B85EA99E0C678">
    <w:name w:val="0574655AE3074688919B85EA99E0C678"/>
    <w:pPr>
      <w:widowControl w:val="0"/>
      <w:jc w:val="both"/>
    </w:pPr>
  </w:style>
  <w:style w:type="paragraph" w:customStyle="1" w:styleId="4AC49EF120604BE98BBFBBDB1EBBED90">
    <w:name w:val="4AC49EF120604BE98BBFBBDB1EBBED90"/>
    <w:pPr>
      <w:widowControl w:val="0"/>
      <w:jc w:val="both"/>
    </w:pPr>
  </w:style>
  <w:style w:type="paragraph" w:styleId="2">
    <w:name w:val="List Bullet 2"/>
    <w:basedOn w:val="a"/>
    <w:uiPriority w:val="99"/>
    <w:pPr>
      <w:widowControl/>
      <w:numPr>
        <w:numId w:val="1"/>
      </w:numPr>
      <w:spacing w:after="200" w:line="276" w:lineRule="auto"/>
      <w:contextualSpacing/>
      <w:jc w:val="left"/>
    </w:pPr>
    <w:rPr>
      <w:rFonts w:eastAsiaTheme="minorHAnsi"/>
      <w:kern w:val="0"/>
      <w:lang w:eastAsia="en-US"/>
    </w:rPr>
  </w:style>
  <w:style w:type="paragraph" w:customStyle="1" w:styleId="06FDE0206A5B405C929DAEE554483B8F">
    <w:name w:val="06FDE0206A5B405C929DAEE554483B8F"/>
    <w:pPr>
      <w:widowControl w:val="0"/>
      <w:jc w:val="both"/>
    </w:pPr>
  </w:style>
  <w:style w:type="paragraph" w:customStyle="1" w:styleId="0D6B404C49D4464B86360E49C124E9EC">
    <w:name w:val="0D6B404C49D4464B86360E49C124E9EC"/>
    <w:pPr>
      <w:widowControl w:val="0"/>
      <w:jc w:val="both"/>
    </w:pPr>
  </w:style>
  <w:style w:type="paragraph" w:customStyle="1" w:styleId="F57029D5819C49AFB6376FAA3A8FBB8C">
    <w:name w:val="F57029D5819C49AFB6376FAA3A8FBB8C"/>
    <w:pPr>
      <w:widowControl w:val="0"/>
      <w:jc w:val="both"/>
    </w:pPr>
  </w:style>
  <w:style w:type="paragraph" w:customStyle="1" w:styleId="65F23C829B5B4D4A9DCA6C5422C3A8FB">
    <w:name w:val="65F23C829B5B4D4A9DCA6C5422C3A8FB"/>
    <w:pPr>
      <w:widowControl w:val="0"/>
      <w:jc w:val="both"/>
    </w:pPr>
  </w:style>
  <w:style w:type="paragraph" w:customStyle="1" w:styleId="5AD9935D4007449CB62B1CAD8F95B3F4">
    <w:name w:val="5AD9935D4007449CB62B1CAD8F95B3F4"/>
    <w:pPr>
      <w:widowControl w:val="0"/>
      <w:jc w:val="both"/>
    </w:pPr>
  </w:style>
  <w:style w:type="paragraph" w:customStyle="1" w:styleId="E82D60F7936A4B15873C9F363E40DB7E">
    <w:name w:val="E82D60F7936A4B15873C9F363E40DB7E"/>
    <w:pPr>
      <w:widowControl w:val="0"/>
      <w:jc w:val="both"/>
    </w:pPr>
  </w:style>
  <w:style w:type="paragraph" w:customStyle="1" w:styleId="DBEA30152A3147849FE7BD72C15B54C3">
    <w:name w:val="DBEA30152A3147849FE7BD72C15B54C3"/>
    <w:pPr>
      <w:widowControl w:val="0"/>
      <w:jc w:val="both"/>
    </w:pPr>
  </w:style>
  <w:style w:type="paragraph" w:customStyle="1" w:styleId="ED116CA2E77746CB8EB03758F9316921">
    <w:name w:val="ED116CA2E77746CB8EB03758F9316921"/>
    <w:pPr>
      <w:widowControl w:val="0"/>
      <w:jc w:val="both"/>
    </w:pPr>
  </w:style>
  <w:style w:type="paragraph" w:customStyle="1" w:styleId="2FC8F612BA0E499296A9EF4289B18FB2">
    <w:name w:val="2FC8F612BA0E499296A9EF4289B18FB2"/>
    <w:pPr>
      <w:widowControl w:val="0"/>
      <w:jc w:val="both"/>
    </w:pPr>
  </w:style>
  <w:style w:type="paragraph" w:customStyle="1" w:styleId="0A2B86B61E314A8FBD808FB02239400A">
    <w:name w:val="0A2B86B61E314A8FBD808FB02239400A"/>
    <w:pPr>
      <w:widowControl w:val="0"/>
      <w:jc w:val="both"/>
    </w:pPr>
  </w:style>
  <w:style w:type="paragraph" w:customStyle="1" w:styleId="895749C2D897481D971823D7A8188278">
    <w:name w:val="895749C2D897481D971823D7A8188278"/>
    <w:pPr>
      <w:widowControl w:val="0"/>
      <w:jc w:val="both"/>
    </w:pPr>
  </w:style>
  <w:style w:type="paragraph" w:customStyle="1" w:styleId="5EC3C98C67844D2391877A523283BECA">
    <w:name w:val="5EC3C98C67844D2391877A523283BECA"/>
    <w:pPr>
      <w:widowControl w:val="0"/>
      <w:jc w:val="both"/>
    </w:pPr>
  </w:style>
  <w:style w:type="paragraph" w:customStyle="1" w:styleId="9D21A9FDDB1F48D38E60FFC8C1A2DB4F">
    <w:name w:val="9D21A9FDDB1F48D38E60FFC8C1A2DB4F"/>
    <w:pPr>
      <w:widowControl w:val="0"/>
      <w:jc w:val="both"/>
    </w:pPr>
  </w:style>
  <w:style w:type="paragraph" w:customStyle="1" w:styleId="DE558A45813E4807AE4D28DDD7900185">
    <w:name w:val="DE558A45813E4807AE4D28DDD7900185"/>
    <w:pPr>
      <w:widowControl w:val="0"/>
      <w:jc w:val="both"/>
    </w:pPr>
  </w:style>
  <w:style w:type="paragraph" w:customStyle="1" w:styleId="9E5ED090E7D049EBBC42169DE368E8B6">
    <w:name w:val="9E5ED090E7D049EBBC42169DE368E8B6"/>
    <w:pPr>
      <w:widowControl w:val="0"/>
      <w:jc w:val="both"/>
    </w:pPr>
  </w:style>
  <w:style w:type="paragraph" w:customStyle="1" w:styleId="3DC7B11F649B47CF938C6FED337FD74F">
    <w:name w:val="3DC7B11F649B47CF938C6FED337FD74F"/>
    <w:pPr>
      <w:widowControl w:val="0"/>
      <w:jc w:val="both"/>
    </w:pPr>
  </w:style>
  <w:style w:type="paragraph" w:customStyle="1" w:styleId="B59FC58A54A649CF8DEB31E242DFB3C8">
    <w:name w:val="B59FC58A54A649CF8DEB31E242DFB3C8"/>
    <w:pPr>
      <w:widowControl w:val="0"/>
      <w:jc w:val="both"/>
    </w:pPr>
  </w:style>
  <w:style w:type="paragraph" w:customStyle="1" w:styleId="D75AB9655B1B4F61A92BE211A746EFB2">
    <w:name w:val="D75AB9655B1B4F61A92BE211A746EFB2"/>
    <w:pPr>
      <w:widowControl w:val="0"/>
      <w:jc w:val="both"/>
    </w:pPr>
  </w:style>
  <w:style w:type="paragraph" w:customStyle="1" w:styleId="06EA0DDE975A423989C6DE260C8DAAE0">
    <w:name w:val="06EA0DDE975A423989C6DE260C8DAAE0"/>
    <w:pPr>
      <w:widowControl w:val="0"/>
      <w:jc w:val="both"/>
    </w:pPr>
  </w:style>
  <w:style w:type="paragraph" w:customStyle="1" w:styleId="BF083D5CBB2C40DEAFF4A2ACC9DFADD8">
    <w:name w:val="BF083D5CBB2C40DEAFF4A2ACC9DFADD8"/>
    <w:pPr>
      <w:widowControl w:val="0"/>
      <w:jc w:val="both"/>
    </w:pPr>
  </w:style>
  <w:style w:type="paragraph" w:customStyle="1" w:styleId="9DB4BDD4B05147EA8F0D6A132C68FEB8">
    <w:name w:val="9DB4BDD4B05147EA8F0D6A132C68FEB8"/>
    <w:pPr>
      <w:widowControl w:val="0"/>
      <w:jc w:val="both"/>
    </w:pPr>
  </w:style>
  <w:style w:type="paragraph" w:customStyle="1" w:styleId="88592387D1DB49109CEB39DC4A4FB4F8">
    <w:name w:val="88592387D1DB49109CEB39DC4A4FB4F8"/>
    <w:pPr>
      <w:widowControl w:val="0"/>
      <w:jc w:val="both"/>
    </w:pPr>
  </w:style>
  <w:style w:type="paragraph" w:customStyle="1" w:styleId="DA3FD7E3D7984FDA991441C9A1142A64">
    <w:name w:val="DA3FD7E3D7984FDA991441C9A1142A64"/>
    <w:pPr>
      <w:widowControl w:val="0"/>
      <w:jc w:val="both"/>
    </w:pPr>
  </w:style>
  <w:style w:type="paragraph" w:customStyle="1" w:styleId="F4082E64C5FB441688B263EEEDC16AC9">
    <w:name w:val="F4082E64C5FB441688B263EEEDC16AC9"/>
    <w:pPr>
      <w:widowControl w:val="0"/>
      <w:jc w:val="both"/>
    </w:pPr>
  </w:style>
  <w:style w:type="paragraph" w:customStyle="1" w:styleId="7D93DE6494A04AECA7F0DD227C117884">
    <w:name w:val="7D93DE6494A04AECA7F0DD227C117884"/>
    <w:pPr>
      <w:widowControl w:val="0"/>
      <w:jc w:val="both"/>
    </w:pPr>
  </w:style>
  <w:style w:type="paragraph" w:customStyle="1" w:styleId="E21C660637DE49158086D41D3099C29B">
    <w:name w:val="E21C660637DE49158086D41D3099C29B"/>
    <w:pPr>
      <w:widowControl w:val="0"/>
      <w:jc w:val="both"/>
    </w:pPr>
  </w:style>
  <w:style w:type="paragraph" w:customStyle="1" w:styleId="B84738FA7EDC49DF918ABCC4B9B46047">
    <w:name w:val="B84738FA7EDC49DF918ABCC4B9B46047"/>
    <w:pPr>
      <w:widowControl w:val="0"/>
      <w:jc w:val="both"/>
    </w:pPr>
  </w:style>
  <w:style w:type="paragraph" w:customStyle="1" w:styleId="F930C233D97948D8AB5E184A1507589A">
    <w:name w:val="F930C233D97948D8AB5E184A1507589A"/>
    <w:pPr>
      <w:widowControl w:val="0"/>
      <w:jc w:val="both"/>
    </w:pPr>
  </w:style>
  <w:style w:type="paragraph" w:customStyle="1" w:styleId="D260F5F5415F4893A31854D46CFB668E">
    <w:name w:val="D260F5F5415F4893A31854D46CFB668E"/>
    <w:pPr>
      <w:widowControl w:val="0"/>
      <w:jc w:val="both"/>
    </w:pPr>
  </w:style>
  <w:style w:type="paragraph" w:customStyle="1" w:styleId="B301250022A6443A9E576167DA0F4E2D">
    <w:name w:val="B301250022A6443A9E576167DA0F4E2D"/>
    <w:pPr>
      <w:widowControl w:val="0"/>
      <w:jc w:val="both"/>
    </w:pPr>
  </w:style>
  <w:style w:type="paragraph" w:customStyle="1" w:styleId="56E1EF0329204333B2B7468076DA6EED">
    <w:name w:val="56E1EF0329204333B2B7468076DA6EED"/>
    <w:pPr>
      <w:widowControl w:val="0"/>
      <w:jc w:val="both"/>
    </w:pPr>
  </w:style>
  <w:style w:type="paragraph" w:customStyle="1" w:styleId="23289389C4F34BAEB1FA7FFCAD756E0A">
    <w:name w:val="23289389C4F34BAEB1FA7FFCAD756E0A"/>
    <w:pPr>
      <w:widowControl w:val="0"/>
      <w:jc w:val="both"/>
    </w:pPr>
  </w:style>
  <w:style w:type="paragraph" w:customStyle="1" w:styleId="0F05541E642B494695FEF485D05B14B4">
    <w:name w:val="0F05541E642B494695FEF485D05B14B4"/>
    <w:pPr>
      <w:widowControl w:val="0"/>
      <w:jc w:val="both"/>
    </w:pPr>
  </w:style>
  <w:style w:type="paragraph" w:customStyle="1" w:styleId="4740AF8FCFFE4B0D9B24F6EA5594EAF1">
    <w:name w:val="4740AF8FCFFE4B0D9B24F6EA5594EAF1"/>
    <w:rsid w:val="00925254"/>
    <w:pPr>
      <w:spacing w:after="200" w:line="276" w:lineRule="auto"/>
    </w:pPr>
    <w:rPr>
      <w:kern w:val="0"/>
      <w:sz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Work Essentials">
  <a:themeElements>
    <a:clrScheme name="Work Essentials">
      <a:dk1>
        <a:sysClr val="windowText" lastClr="000000"/>
      </a:dk1>
      <a:lt1>
        <a:sysClr val="window" lastClr="FFFFFF"/>
      </a:lt1>
      <a:dk2>
        <a:srgbClr val="335889"/>
      </a:dk2>
      <a:lt2>
        <a:srgbClr val="DDDDDD"/>
      </a:lt2>
      <a:accent1>
        <a:srgbClr val="648DC6"/>
      </a:accent1>
      <a:accent2>
        <a:srgbClr val="AED4B4"/>
      </a:accent2>
      <a:accent3>
        <a:srgbClr val="E0E9F4"/>
      </a:accent3>
      <a:accent4>
        <a:srgbClr val="549A65"/>
      </a:accent4>
      <a:accent5>
        <a:srgbClr val="617F95"/>
      </a:accent5>
      <a:accent6>
        <a:srgbClr val="BAC7BC"/>
      </a:accent6>
      <a:hlink>
        <a:srgbClr val="FFAD0A"/>
      </a:hlink>
      <a:folHlink>
        <a:srgbClr val="617F95"/>
      </a:folHlink>
    </a:clrScheme>
    <a:fontScheme name="Work Essentials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EE4F701BAD649A763E7A0DE880176" ma:contentTypeVersion="0" ma:contentTypeDescription="Create a new document." ma:contentTypeScope="" ma:versionID="87a24148261dbce20c297b6d320f44ce">
  <xsd:schema xmlns:xsd="http://www.w3.org/2001/XMLSchema" xmlns:p="http://schemas.microsoft.com/office/2006/metadata/properties" targetNamespace="http://schemas.microsoft.com/office/2006/metadata/properties" ma:root="true" ma:fieldsID="e8169617fb8cad36348bbb52807684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F65D5479-5BBC-452E-A320-5BA29F7CF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2A4814F-B824-41FB-B168-AB5394E0FBF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D98242-DE2B-4678-90B2-B7FF4D367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BDEF4-911D-4D01-8647-F036636B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 Requirements Document Template</Template>
  <TotalTime>0</TotalTime>
  <Pages>1</Pages>
  <Words>3498</Words>
  <Characters>19939</Characters>
  <Application>Microsoft Office Word</Application>
  <DocSecurity>0</DocSecurity>
  <Lines>166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Заглавие</vt:lpstr>
      <vt:lpstr>ТЕХНИЧЕСКО ПРЕДЛОЖЕНИЕ</vt:lpstr>
    </vt:vector>
  </TitlesOfParts>
  <Manager/>
  <Company/>
  <LinksUpToDate>false</LinksUpToDate>
  <CharactersWithSpaces>23391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uDraw(Graph)</dc:title>
  <dc:creator/>
  <cp:lastModifiedBy/>
  <cp:revision>1</cp:revision>
  <dcterms:created xsi:type="dcterms:W3CDTF">2013-07-21T07:55:00Z</dcterms:created>
  <dcterms:modified xsi:type="dcterms:W3CDTF">2014-02-15T17:33:00Z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0x010100C67EE4F701BAD649A763E7A0DE880176</vt:lpwstr>
  </property>
</Properties>
</file>